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C13" w:rsidRDefault="00477C13" w:rsidP="00477C13"/>
    <w:p w:rsidR="001051FE" w:rsidRPr="004C15EF" w:rsidRDefault="00477C13" w:rsidP="00477C13">
      <w:pPr>
        <w:tabs>
          <w:tab w:val="left" w:pos="4051"/>
        </w:tabs>
      </w:pPr>
      <w:r>
        <w:tab/>
      </w:r>
    </w:p>
    <w:p w:rsidR="00911E88" w:rsidRPr="004C15EF" w:rsidRDefault="00AA69CE" w:rsidP="00946C4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C15EF">
        <w:rPr>
          <w:b/>
        </w:rPr>
        <w:t xml:space="preserve">МУНИЦИПАЛЬНАЯ </w:t>
      </w:r>
      <w:r w:rsidR="00911E88" w:rsidRPr="004C15EF">
        <w:rPr>
          <w:b/>
        </w:rPr>
        <w:t>ПРОГРАММА</w:t>
      </w:r>
    </w:p>
    <w:p w:rsidR="00206A33" w:rsidRPr="004C15EF" w:rsidRDefault="0028524A" w:rsidP="005E491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C15EF">
        <w:rPr>
          <w:b/>
        </w:rPr>
        <w:t>«</w:t>
      </w:r>
      <w:r w:rsidR="005E491C" w:rsidRPr="004C15EF">
        <w:rPr>
          <w:b/>
        </w:rPr>
        <w:t xml:space="preserve">Защита населения и территории МО «Ленский муниципальный район» от чрезвычайных ситуаций, обеспечение пожарной безопасности </w:t>
      </w:r>
    </w:p>
    <w:p w:rsidR="00911E88" w:rsidRPr="004C15EF" w:rsidRDefault="005E491C" w:rsidP="005E491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C15EF">
        <w:rPr>
          <w:b/>
        </w:rPr>
        <w:t>и безопасности людей на водных объектах</w:t>
      </w:r>
      <w:r w:rsidR="006D2501" w:rsidRPr="004C15EF">
        <w:rPr>
          <w:b/>
        </w:rPr>
        <w:t>»</w:t>
      </w:r>
    </w:p>
    <w:p w:rsidR="006D2501" w:rsidRPr="004C15EF" w:rsidRDefault="006D2501" w:rsidP="00946C45">
      <w:pPr>
        <w:autoSpaceDE w:val="0"/>
        <w:autoSpaceDN w:val="0"/>
        <w:adjustRightInd w:val="0"/>
        <w:jc w:val="center"/>
        <w:outlineLvl w:val="1"/>
      </w:pPr>
    </w:p>
    <w:p w:rsidR="00946C45" w:rsidRPr="004C15EF" w:rsidRDefault="00273144" w:rsidP="00946C45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C15EF">
        <w:rPr>
          <w:b/>
        </w:rPr>
        <w:t>Паспорт</w:t>
      </w:r>
    </w:p>
    <w:p w:rsidR="0028524A" w:rsidRPr="004C15EF" w:rsidRDefault="00273144" w:rsidP="00946C45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C15EF">
        <w:rPr>
          <w:b/>
        </w:rPr>
        <w:t>муници</w:t>
      </w:r>
      <w:r w:rsidR="0028524A" w:rsidRPr="004C15EF">
        <w:rPr>
          <w:b/>
        </w:rPr>
        <w:t xml:space="preserve">пальной </w:t>
      </w:r>
      <w:r w:rsidRPr="004C15EF">
        <w:rPr>
          <w:b/>
        </w:rPr>
        <w:t>программы</w:t>
      </w:r>
    </w:p>
    <w:p w:rsidR="00206A33" w:rsidRPr="004C15EF" w:rsidRDefault="00943393" w:rsidP="0094339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C15EF">
        <w:rPr>
          <w:b/>
        </w:rPr>
        <w:t xml:space="preserve">«Защита населения и территории МО «Ленский муниципальный район» от чрезвычайных ситуаций, обеспечение пожарной безопасности </w:t>
      </w:r>
    </w:p>
    <w:p w:rsidR="00943393" w:rsidRPr="004C15EF" w:rsidRDefault="00943393" w:rsidP="0094339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C15EF">
        <w:rPr>
          <w:b/>
        </w:rPr>
        <w:t>и безопасности людей на водных объектах»</w:t>
      </w:r>
    </w:p>
    <w:p w:rsidR="00273144" w:rsidRPr="004C15EF" w:rsidRDefault="00273144" w:rsidP="00946C45">
      <w:pPr>
        <w:autoSpaceDE w:val="0"/>
        <w:autoSpaceDN w:val="0"/>
        <w:adjustRightInd w:val="0"/>
        <w:jc w:val="center"/>
        <w:outlineLvl w:val="2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230"/>
      </w:tblGrid>
      <w:tr w:rsidR="00273144" w:rsidRPr="004C15EF" w:rsidTr="00F85C5B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144" w:rsidRPr="004C15EF" w:rsidRDefault="00273144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1519D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144" w:rsidRPr="004C15EF" w:rsidRDefault="00FE1A22" w:rsidP="00946C45">
            <w:pPr>
              <w:autoSpaceDE w:val="0"/>
              <w:autoSpaceDN w:val="0"/>
              <w:adjustRightInd w:val="0"/>
              <w:jc w:val="both"/>
              <w:outlineLvl w:val="1"/>
            </w:pPr>
            <w:r w:rsidRPr="004C15EF">
              <w:t>М</w:t>
            </w:r>
            <w:r w:rsidR="00273144" w:rsidRPr="004C15EF">
              <w:t xml:space="preserve">униципальная программа </w:t>
            </w:r>
            <w:r w:rsidR="00C97098" w:rsidRPr="004C15EF">
              <w:t>«</w:t>
            </w:r>
            <w:r w:rsidR="00943393" w:rsidRPr="004C15EF">
              <w:t>Защита населения и территории МО «Ленский муниципальный район» от чрезвычайных ситуаций, обеспечение пожарной безопасности и безопасности людей на водных объектах</w:t>
            </w:r>
            <w:r w:rsidR="00C97098" w:rsidRPr="004C15EF">
              <w:t xml:space="preserve">» </w:t>
            </w:r>
            <w:r w:rsidR="00273144" w:rsidRPr="004C15EF">
              <w:t xml:space="preserve">(далее </w:t>
            </w:r>
            <w:r w:rsidR="00B124B5" w:rsidRPr="004C15EF">
              <w:t>–</w:t>
            </w:r>
            <w:r w:rsidR="00273144" w:rsidRPr="004C15EF">
              <w:t xml:space="preserve"> Программа)</w:t>
            </w:r>
          </w:p>
        </w:tc>
      </w:tr>
      <w:tr w:rsidR="00273144" w:rsidRPr="004C15EF" w:rsidTr="00F85C5B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144" w:rsidRPr="004C15EF" w:rsidRDefault="0028524A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  <w:r w:rsidR="0091519D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144" w:rsidRPr="004C15E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144" w:rsidRPr="004C15EF" w:rsidRDefault="001D06BF" w:rsidP="00B828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Федерации, 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</w:t>
            </w:r>
            <w:r w:rsidR="0028524A" w:rsidRPr="004C1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3D2B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Об общих принципах 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>организации местного самоуправления в Российской Фе</w:t>
            </w:r>
            <w:r w:rsidR="0028524A" w:rsidRPr="004C15EF">
              <w:rPr>
                <w:rFonts w:ascii="Times New Roman" w:hAnsi="Times New Roman" w:cs="Times New Roman"/>
                <w:sz w:val="24"/>
                <w:szCs w:val="24"/>
              </w:rPr>
              <w:t>дерации»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4D5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«Ленский муниципальный район» от 30.04.2014 № 283-н «Об утверждении Порядка разработки и реализации муниципальных программ МО «Ленский муниципальный район», </w:t>
            </w:r>
            <w:r w:rsidR="0028524A" w:rsidRPr="004C1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МО «Ленский муници</w:t>
            </w:r>
            <w:r w:rsidR="0091519D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пальный район» 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56CE" w:rsidRPr="004C1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63CE" w:rsidRPr="004C1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063CE" w:rsidRPr="004C1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3A8" w:rsidRPr="004C15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13A8" w:rsidRPr="004C15EF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муниципальных программ МО «Ленский муниципальный район», разрабатываемых в 2021 году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3144" w:rsidRPr="004C15EF" w:rsidTr="00F85C5B">
        <w:trPr>
          <w:trHeight w:val="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144" w:rsidRPr="004C15EF" w:rsidRDefault="00273144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91519D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ный исполнитель 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91519D" w:rsidRPr="004C15E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144" w:rsidRPr="004C15EF" w:rsidRDefault="005063CE" w:rsidP="00B828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828A0" w:rsidRPr="004C15EF">
              <w:rPr>
                <w:rFonts w:ascii="Times New Roman" w:hAnsi="Times New Roman" w:cs="Times New Roman"/>
                <w:sz w:val="24"/>
                <w:szCs w:val="24"/>
              </w:rPr>
              <w:t>по мобилизационной работе, гражданской обороне, чрезвычайным ситуациям и вопросам общественной безопасности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144" w:rsidRPr="004C15E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3144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МО «Ленский муниципальный район»</w:t>
            </w:r>
          </w:p>
        </w:tc>
      </w:tr>
      <w:tr w:rsidR="00273144" w:rsidRPr="004C15EF" w:rsidTr="00F85C5B">
        <w:trPr>
          <w:trHeight w:val="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144" w:rsidRPr="004C15EF" w:rsidRDefault="00273144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144" w:rsidRPr="004C15EF" w:rsidRDefault="00025FF3" w:rsidP="00025FF3">
            <w:pPr>
              <w:autoSpaceDE w:val="0"/>
              <w:autoSpaceDN w:val="0"/>
              <w:adjustRightInd w:val="0"/>
              <w:ind w:firstLine="27"/>
              <w:jc w:val="both"/>
            </w:pPr>
            <w:r w:rsidRPr="004C15EF">
              <w:t xml:space="preserve">Организация и осуществление мероприятий по защите населения и территории </w:t>
            </w:r>
            <w:r w:rsidR="00C34ADD" w:rsidRPr="004C15EF">
              <w:t>МО «Ленский муниципальный район»</w:t>
            </w:r>
            <w:r w:rsidR="00B74419" w:rsidRPr="004C15EF">
              <w:t xml:space="preserve"> </w:t>
            </w:r>
            <w:r w:rsidRPr="004C15EF">
              <w:t>от чрезвычайных ситуаций</w:t>
            </w:r>
            <w:r w:rsidR="00BD183E" w:rsidRPr="004C15EF">
              <w:t xml:space="preserve"> природного и техногенного характера,</w:t>
            </w:r>
            <w:r w:rsidR="00B74419" w:rsidRPr="004C15EF">
              <w:t xml:space="preserve"> </w:t>
            </w:r>
            <w:r w:rsidR="00ED40E9" w:rsidRPr="004C15EF">
              <w:t xml:space="preserve">обеспечение </w:t>
            </w:r>
            <w:r w:rsidRPr="004C15EF">
              <w:t xml:space="preserve">пожарной </w:t>
            </w:r>
            <w:r w:rsidR="00ED40E9" w:rsidRPr="004C15EF">
              <w:t xml:space="preserve">безопасности и </w:t>
            </w:r>
            <w:r w:rsidRPr="004C15EF">
              <w:t xml:space="preserve">безопасности </w:t>
            </w:r>
            <w:r w:rsidR="00ED40E9" w:rsidRPr="004C15EF">
              <w:t>людей на водных объектах</w:t>
            </w:r>
          </w:p>
        </w:tc>
      </w:tr>
      <w:tr w:rsidR="00273144" w:rsidRPr="004C15EF" w:rsidTr="00F85C5B">
        <w:trPr>
          <w:trHeight w:val="2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144" w:rsidRPr="004C15EF" w:rsidRDefault="00273144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1519D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91519D" w:rsidRPr="004C15E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FF3" w:rsidRPr="004C15EF" w:rsidRDefault="00025FF3" w:rsidP="00025FF3">
            <w:pPr>
              <w:jc w:val="both"/>
            </w:pPr>
            <w:r w:rsidRPr="004C15EF">
              <w:t xml:space="preserve">Задача 1. Повышение уровня защищенности населения и территории </w:t>
            </w:r>
            <w:r w:rsidR="00C34ADD" w:rsidRPr="004C15EF">
              <w:t>МО «Ленский муниципальный район»</w:t>
            </w:r>
            <w:r w:rsidRPr="004C15EF">
              <w:t xml:space="preserve"> от чрезвычайных ситуаций природного и техногенного характера.</w:t>
            </w:r>
          </w:p>
          <w:p w:rsidR="00025FF3" w:rsidRPr="004C15EF" w:rsidRDefault="00025FF3" w:rsidP="00025FF3">
            <w:pPr>
              <w:jc w:val="both"/>
            </w:pPr>
            <w:r w:rsidRPr="004C15EF">
              <w:t xml:space="preserve">Задача 2. Создание, хранение и восполнение резервов материальных ресурсов для ликвидации чрезвычайных ситуаций природного и техногенного характера на территории </w:t>
            </w:r>
            <w:r w:rsidR="00C34ADD" w:rsidRPr="004C15EF">
              <w:t>МО «Ленский муниципальный район»</w:t>
            </w:r>
            <w:r w:rsidRPr="004C15EF">
              <w:t>.</w:t>
            </w:r>
          </w:p>
          <w:p w:rsidR="00025FF3" w:rsidRPr="004C15EF" w:rsidRDefault="00025FF3" w:rsidP="00025FF3">
            <w:pPr>
              <w:jc w:val="both"/>
            </w:pPr>
            <w:r w:rsidRPr="004C15EF">
              <w:t xml:space="preserve">Задача 3. Активизация и совершенствование профилактической и информационно-пропагандистской работы в области защиты населения и территории </w:t>
            </w:r>
            <w:r w:rsidR="00C6092D" w:rsidRPr="004C15EF">
              <w:t xml:space="preserve">МО «Ленский муниципальный район» </w:t>
            </w:r>
            <w:r w:rsidRPr="004C15EF">
              <w:t>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  <w:p w:rsidR="00025FF3" w:rsidRPr="004C15EF" w:rsidRDefault="00977860" w:rsidP="00025FF3">
            <w:pPr>
              <w:jc w:val="both"/>
            </w:pPr>
            <w:r w:rsidRPr="004C15EF">
              <w:t>Задача 4</w:t>
            </w:r>
            <w:r w:rsidR="00025FF3" w:rsidRPr="004C15EF">
              <w:t xml:space="preserve">. Повышение уровня противопожарной защиты населенных пунктов </w:t>
            </w:r>
            <w:r w:rsidR="00C6092D" w:rsidRPr="004C15EF">
              <w:t>на территории МО «Ленский муниципальный район»</w:t>
            </w:r>
            <w:r w:rsidR="00025FF3" w:rsidRPr="004C15EF">
              <w:t>.</w:t>
            </w:r>
          </w:p>
          <w:p w:rsidR="00025FF3" w:rsidRPr="004C15EF" w:rsidRDefault="00977860" w:rsidP="00025FF3">
            <w:pPr>
              <w:jc w:val="both"/>
            </w:pPr>
            <w:r w:rsidRPr="004C15EF">
              <w:t>Задача 5</w:t>
            </w:r>
            <w:r w:rsidR="00025FF3" w:rsidRPr="004C15EF">
              <w:t xml:space="preserve">. Оказание содействия деятельности добровольных пожарных формирований, созданных на территории </w:t>
            </w:r>
            <w:r w:rsidR="00C6092D" w:rsidRPr="004C15EF">
              <w:t>МО «Ленский муниципальный район»</w:t>
            </w:r>
            <w:r w:rsidR="00025FF3" w:rsidRPr="004C15EF">
              <w:t>.</w:t>
            </w:r>
          </w:p>
          <w:p w:rsidR="00025FF3" w:rsidRPr="004C15EF" w:rsidRDefault="00977860" w:rsidP="00025FF3">
            <w:pPr>
              <w:jc w:val="both"/>
            </w:pPr>
            <w:r w:rsidRPr="004C15EF">
              <w:lastRenderedPageBreak/>
              <w:t>Задача 6</w:t>
            </w:r>
            <w:r w:rsidR="00025FF3" w:rsidRPr="004C15EF">
              <w:t xml:space="preserve">. Осуществление и совершенствование системы организационных и практических мероприятий по обеспечению безопасности людей на водных объектах, расположенных на территории </w:t>
            </w:r>
            <w:r w:rsidR="006359B6" w:rsidRPr="004C15EF">
              <w:t>МО «Ленский муниципальный район»</w:t>
            </w:r>
            <w:r w:rsidR="00025FF3" w:rsidRPr="004C15EF">
              <w:t>.</w:t>
            </w:r>
          </w:p>
          <w:p w:rsidR="00FA4995" w:rsidRPr="004C15EF" w:rsidRDefault="00977860" w:rsidP="00025FF3">
            <w:pPr>
              <w:jc w:val="both"/>
            </w:pPr>
            <w:r w:rsidRPr="004C15EF">
              <w:t>Задача 7</w:t>
            </w:r>
            <w:r w:rsidR="00025FF3" w:rsidRPr="004C15EF">
              <w:t xml:space="preserve">. </w:t>
            </w:r>
            <w:r w:rsidR="00F2434A" w:rsidRPr="004C15EF">
              <w:t>Создание условий для массового отдыха жителей и обеспечение свободного доступа граждан к водным объектам общего пользования и береговым полосам (река Яреньга, д.Богослово)</w:t>
            </w:r>
            <w:r w:rsidR="00025FF3" w:rsidRPr="004C15EF">
              <w:t>.</w:t>
            </w:r>
          </w:p>
        </w:tc>
      </w:tr>
      <w:tr w:rsidR="008830A7" w:rsidRPr="004C15EF" w:rsidTr="00F85C5B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0A7" w:rsidRPr="004C15EF" w:rsidRDefault="008830A7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920" w:rsidRPr="00A36DB2" w:rsidRDefault="00057920" w:rsidP="00C620EF">
            <w:pPr>
              <w:jc w:val="both"/>
              <w:rPr>
                <w:sz w:val="26"/>
                <w:szCs w:val="26"/>
              </w:rPr>
            </w:pPr>
            <w:r w:rsidRPr="00A36DB2">
              <w:rPr>
                <w:sz w:val="26"/>
                <w:szCs w:val="26"/>
              </w:rPr>
              <w:t>Перечень целевых показателей Программы приведен в приложении № 2 к Программе</w:t>
            </w:r>
          </w:p>
          <w:p w:rsidR="001722B6" w:rsidRPr="004C15EF" w:rsidRDefault="001722B6" w:rsidP="00025FF3">
            <w:pPr>
              <w:pStyle w:val="GarantNonformat"/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44" w:rsidRPr="004C15EF" w:rsidTr="00F85C5B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144" w:rsidRPr="004C15EF" w:rsidRDefault="0091519D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="00273144" w:rsidRPr="004C15E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144" w:rsidRPr="004C15E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3DF" w:rsidRPr="004C15EF" w:rsidRDefault="00273144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1C9" w:rsidRPr="004C1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47A" w:rsidRPr="004C15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776E6" w:rsidRPr="004C1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547A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73144" w:rsidRPr="004C15EF" w:rsidRDefault="005A53DF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35771D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</w:t>
            </w:r>
            <w:r w:rsidR="0036547A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в один </w:t>
            </w:r>
            <w:r w:rsidR="00273144" w:rsidRPr="004C15E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025FF3" w:rsidRPr="004C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52E" w:rsidRPr="004C15EF" w:rsidTr="00F85C5B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52E" w:rsidRPr="004C15EF" w:rsidRDefault="0014652E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2E" w:rsidRPr="004C15EF" w:rsidRDefault="00025FF3" w:rsidP="0014652E">
            <w:pPr>
              <w:snapToGrid w:val="0"/>
              <w:jc w:val="both"/>
            </w:pPr>
            <w:r w:rsidRPr="004C15EF">
              <w:t>Подпрограммы отсутствуют.</w:t>
            </w:r>
          </w:p>
        </w:tc>
      </w:tr>
      <w:tr w:rsidR="0014652E" w:rsidRPr="004C15EF" w:rsidTr="00F85C5B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52E" w:rsidRPr="004C15EF" w:rsidRDefault="0014652E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F3" w:rsidRPr="004C15EF" w:rsidRDefault="000D19F3" w:rsidP="000D19F3">
            <w:pPr>
              <w:jc w:val="both"/>
            </w:pPr>
            <w:r w:rsidRPr="004C15EF">
              <w:t>- оказание содействия в организации и обеспечении работы пунктов временного размещения населения Ленского муниципального района, пострадавшего при чрезвычайных ситуациях природного и техногенного характера;</w:t>
            </w:r>
          </w:p>
          <w:p w:rsidR="000D19F3" w:rsidRPr="004C15EF" w:rsidRDefault="000D19F3" w:rsidP="000D19F3">
            <w:pPr>
              <w:jc w:val="both"/>
            </w:pPr>
            <w:r w:rsidRPr="004C15EF">
              <w:t xml:space="preserve">- </w:t>
            </w:r>
            <w:r w:rsidR="009A3D99" w:rsidRPr="004C15EF">
              <w:t>освежение</w:t>
            </w:r>
            <w:r w:rsidRPr="004C15EF">
              <w:t xml:space="preserve"> </w:t>
            </w:r>
            <w:r w:rsidR="00ED4590" w:rsidRPr="004C15EF">
              <w:t>резерва</w:t>
            </w:r>
            <w:r w:rsidRPr="004C15EF">
              <w:t xml:space="preserve"> материальных ресурсов, создаваемых для ликвидации чрезвычайных ситуаций природного и техногенного характера на территории </w:t>
            </w:r>
            <w:r w:rsidR="006359B6" w:rsidRPr="004C15EF">
              <w:t>МО «Ленский муниципальный район»</w:t>
            </w:r>
            <w:r w:rsidRPr="004C15EF">
              <w:t>;</w:t>
            </w:r>
          </w:p>
          <w:p w:rsidR="000D19F3" w:rsidRPr="004C15EF" w:rsidRDefault="000D19F3" w:rsidP="000D19F3">
            <w:pPr>
              <w:jc w:val="both"/>
            </w:pPr>
            <w:r w:rsidRPr="004C15EF">
              <w:t>- приобретение, изготовление и распространение наглядных информационных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0D19F3" w:rsidRPr="004C15EF" w:rsidRDefault="000D19F3" w:rsidP="000D19F3">
            <w:pPr>
              <w:jc w:val="both"/>
            </w:pPr>
            <w:r w:rsidRPr="004C15EF">
              <w:t xml:space="preserve">- проведение бесед, лекций, инструктажей, занятий, учений,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 </w:t>
            </w:r>
          </w:p>
          <w:p w:rsidR="000D19F3" w:rsidRPr="004C15EF" w:rsidRDefault="000D19F3" w:rsidP="000D19F3">
            <w:pPr>
              <w:jc w:val="both"/>
            </w:pPr>
            <w:r w:rsidRPr="004C15EF">
              <w:t xml:space="preserve">- строительство </w:t>
            </w:r>
            <w:r w:rsidR="008E652B" w:rsidRPr="004C15EF">
              <w:t xml:space="preserve">и ремонт </w:t>
            </w:r>
            <w:r w:rsidRPr="004C15EF">
              <w:t xml:space="preserve">источников наружного противопожарного водоснабжения, расположенных на территории </w:t>
            </w:r>
            <w:r w:rsidR="00F52515" w:rsidRPr="004C15EF">
              <w:t>МО «Ленский муниципальный район»</w:t>
            </w:r>
            <w:r w:rsidRPr="004C15EF">
              <w:t>;</w:t>
            </w:r>
          </w:p>
          <w:p w:rsidR="000D19F3" w:rsidRPr="004C15EF" w:rsidRDefault="000D19F3" w:rsidP="000D19F3">
            <w:pPr>
              <w:jc w:val="both"/>
            </w:pPr>
            <w:r w:rsidRPr="004C15EF">
              <w:t xml:space="preserve">- приобретение и установка аншлагов, знаков-указателей направления движения к источникам наружного противопожарного водоснабжения, расположенным на территории </w:t>
            </w:r>
            <w:r w:rsidR="00F52515" w:rsidRPr="004C15EF">
              <w:t>МО «Ленский муниципальный район»</w:t>
            </w:r>
            <w:r w:rsidRPr="004C15EF">
              <w:t>;</w:t>
            </w:r>
          </w:p>
          <w:p w:rsidR="000D19F3" w:rsidRPr="004C15EF" w:rsidRDefault="000D19F3" w:rsidP="000D19F3">
            <w:pPr>
              <w:jc w:val="both"/>
            </w:pPr>
            <w:r w:rsidRPr="004C15EF">
              <w:t xml:space="preserve">- расчистка подъездных путей к источникам наружного противопожарного водоснабжения, расположенным на территории </w:t>
            </w:r>
            <w:r w:rsidR="00F52515" w:rsidRPr="004C15EF">
              <w:t>МО «Ленский муниципальный район»</w:t>
            </w:r>
            <w:r w:rsidRPr="004C15EF">
              <w:t>;</w:t>
            </w:r>
            <w:r w:rsidR="009E27BA" w:rsidRPr="004C15EF">
              <w:t xml:space="preserve"> содержание прорубей;</w:t>
            </w:r>
          </w:p>
          <w:p w:rsidR="000D19F3" w:rsidRPr="004C15EF" w:rsidRDefault="000D19F3" w:rsidP="000D19F3">
            <w:pPr>
              <w:jc w:val="both"/>
            </w:pPr>
            <w:r w:rsidRPr="004C15EF">
              <w:t xml:space="preserve">- обустройство противопожарных барьеров на всей протяженности границы лесных участков с населенными пунктами, подверженными угрозе лесных пожаров, расположенными на территории </w:t>
            </w:r>
            <w:r w:rsidR="00F52515" w:rsidRPr="004C15EF">
              <w:t>МО «Ленский муниципальный район»</w:t>
            </w:r>
            <w:r w:rsidRPr="004C15EF">
              <w:t>;</w:t>
            </w:r>
          </w:p>
          <w:p w:rsidR="000D19F3" w:rsidRPr="004C15EF" w:rsidRDefault="000D19F3" w:rsidP="000D19F3">
            <w:pPr>
              <w:jc w:val="both"/>
            </w:pPr>
            <w:r w:rsidRPr="004C15EF">
              <w:t xml:space="preserve">- </w:t>
            </w:r>
            <w:r w:rsidR="0017545D" w:rsidRPr="004C15EF">
              <w:t>поддержка деятельности добровольных пожарных формирований на территории МО «Ленский муниципальный район» (в том числе приобретение запасных частей для пожарной техники, имеющейся в добровольных пожарных формированиях; возмещение стоимости ГСМ и т.п.)</w:t>
            </w:r>
            <w:r w:rsidRPr="004C15EF">
              <w:t>;</w:t>
            </w:r>
          </w:p>
          <w:p w:rsidR="000D19F3" w:rsidRPr="004C15EF" w:rsidRDefault="000D19F3" w:rsidP="000D19F3">
            <w:pPr>
              <w:jc w:val="both"/>
            </w:pPr>
            <w:r w:rsidRPr="004C15EF">
              <w:lastRenderedPageBreak/>
              <w:t>- приобретение</w:t>
            </w:r>
            <w:r w:rsidR="005E4F3E" w:rsidRPr="004C15EF">
              <w:t>, изготовление</w:t>
            </w:r>
            <w:r w:rsidRPr="004C15EF">
              <w:t xml:space="preserve"> и установка знаков безопасности на водных объектах, расположенных на территории </w:t>
            </w:r>
            <w:r w:rsidR="005F41E5" w:rsidRPr="004C15EF">
              <w:t>МО «Ленский муниципальный район»</w:t>
            </w:r>
            <w:r w:rsidRPr="004C15EF">
              <w:t>;</w:t>
            </w:r>
          </w:p>
          <w:p w:rsidR="000D19F3" w:rsidRPr="004C15EF" w:rsidRDefault="000D19F3" w:rsidP="000D19F3">
            <w:pPr>
              <w:jc w:val="both"/>
            </w:pPr>
            <w:r w:rsidRPr="004C15EF">
              <w:t>- проведение совместных межведомственных патрулирований мест массового выхода (выезда) людей на лед, мест массового отдыха населения у водных объектов;</w:t>
            </w:r>
          </w:p>
          <w:p w:rsidR="0031265B" w:rsidRPr="004C15EF" w:rsidRDefault="000D19F3" w:rsidP="009F42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2FFE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F6398" w:rsidRPr="004C15EF">
              <w:rPr>
                <w:rFonts w:ascii="Times New Roman" w:hAnsi="Times New Roman" w:cs="Times New Roman"/>
                <w:sz w:val="24"/>
                <w:szCs w:val="24"/>
              </w:rPr>
              <w:t>акарицидной обработки; осуществление контроля качества воды;</w:t>
            </w:r>
            <w:r w:rsidR="00851FF4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031" w:rsidRPr="004C15EF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 w:rsidR="00851FF4" w:rsidRPr="004C15EF">
              <w:rPr>
                <w:rFonts w:ascii="Times New Roman" w:hAnsi="Times New Roman" w:cs="Times New Roman"/>
                <w:sz w:val="24"/>
                <w:szCs w:val="24"/>
              </w:rPr>
              <w:t>ение, установка, демонтаж сезонного оборудования (урны, кабинки</w:t>
            </w:r>
            <w:r w:rsidR="008E5031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переодевания)</w:t>
            </w:r>
            <w:r w:rsidR="00DF6398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10FDD" w:rsidRPr="004C15EF">
              <w:rPr>
                <w:rFonts w:ascii="Times New Roman" w:hAnsi="Times New Roman" w:cs="Times New Roman"/>
                <w:sz w:val="24"/>
                <w:szCs w:val="24"/>
              </w:rPr>
              <w:t>уборка территории; транспортировка (вы</w:t>
            </w:r>
            <w:r w:rsidR="00816E01" w:rsidRPr="004C15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424E" w:rsidRPr="004C15EF">
              <w:rPr>
                <w:rFonts w:ascii="Times New Roman" w:hAnsi="Times New Roman" w:cs="Times New Roman"/>
                <w:sz w:val="24"/>
                <w:szCs w:val="24"/>
              </w:rPr>
              <w:t>оз) и размещение на площадке временного накопления отходов с.Яренск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52E" w:rsidRPr="004C15EF" w:rsidTr="00F85C5B">
        <w:trPr>
          <w:trHeight w:val="2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52E" w:rsidRPr="004C15EF" w:rsidRDefault="007D621A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</w:t>
            </w:r>
            <w:r w:rsidR="0014652E" w:rsidRPr="004C15E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5FE" w:rsidRPr="004C15EF" w:rsidRDefault="00A225FE" w:rsidP="00A225FE">
            <w:pPr>
              <w:pStyle w:val="GarantNonformat"/>
              <w:widowControl/>
              <w:tabs>
                <w:tab w:val="left" w:pos="61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AE1" w:rsidRPr="004C15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дминистрация МО «Ленский муниципальный район»;</w:t>
            </w:r>
          </w:p>
          <w:p w:rsidR="000D19F3" w:rsidRPr="004C15EF" w:rsidRDefault="001107A0" w:rsidP="000D19F3">
            <w:pPr>
              <w:pStyle w:val="GarantNonformat"/>
              <w:widowControl/>
              <w:tabs>
                <w:tab w:val="left" w:pos="61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19F3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отделы администрации </w:t>
            </w:r>
            <w:r w:rsidR="003812B3" w:rsidRPr="004C15EF">
              <w:rPr>
                <w:rFonts w:ascii="Times New Roman" w:hAnsi="Times New Roman" w:cs="Times New Roman"/>
                <w:sz w:val="24"/>
                <w:szCs w:val="24"/>
              </w:rPr>
              <w:t>МО «Ленский муниципальный район»</w:t>
            </w:r>
            <w:r w:rsidR="000D19F3" w:rsidRPr="004C15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522" w:rsidRPr="004C15EF" w:rsidRDefault="00D36522" w:rsidP="000D19F3">
            <w:pPr>
              <w:pStyle w:val="GarantNonformat"/>
              <w:widowControl/>
              <w:tabs>
                <w:tab w:val="left" w:pos="61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 поселений;</w:t>
            </w:r>
          </w:p>
          <w:p w:rsidR="000D19F3" w:rsidRPr="004C15EF" w:rsidRDefault="000D19F3" w:rsidP="000D19F3">
            <w:pPr>
              <w:pStyle w:val="GarantNonformat"/>
              <w:widowControl/>
              <w:tabs>
                <w:tab w:val="left" w:pos="61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- ПЧ-</w:t>
            </w:r>
            <w:r w:rsidR="001107A0" w:rsidRPr="004C15EF">
              <w:rPr>
                <w:rFonts w:ascii="Times New Roman" w:hAnsi="Times New Roman" w:cs="Times New Roman"/>
                <w:sz w:val="24"/>
                <w:szCs w:val="24"/>
              </w:rPr>
              <w:t>25 с.Яренск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r w:rsidR="001107A0" w:rsidRPr="004C15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«ОГПС № 7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D19F3" w:rsidRPr="004C15EF" w:rsidRDefault="000D19F3" w:rsidP="000D19F3">
            <w:pPr>
              <w:pStyle w:val="GarantNonformat"/>
              <w:widowControl/>
              <w:tabs>
                <w:tab w:val="left" w:pos="12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- ОНД и ПР </w:t>
            </w:r>
            <w:r w:rsidR="00F7675C" w:rsidRPr="004C1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Коряжмы, Вилегодского и Ленского районов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УНД и ПР ГУ МЧС России по Архангельской о</w:t>
            </w:r>
            <w:r w:rsidR="00F7675C" w:rsidRPr="004C15EF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9F3" w:rsidRPr="004C15EF" w:rsidRDefault="00F7675C" w:rsidP="000D19F3">
            <w:pPr>
              <w:pStyle w:val="GarantNonformat"/>
              <w:widowControl/>
              <w:tabs>
                <w:tab w:val="left" w:pos="61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- Коряжемс</w:t>
            </w:r>
            <w:r w:rsidR="000D19F3" w:rsidRPr="004C15EF">
              <w:rPr>
                <w:rFonts w:ascii="Times New Roman" w:hAnsi="Times New Roman" w:cs="Times New Roman"/>
                <w:sz w:val="24"/>
                <w:szCs w:val="24"/>
              </w:rPr>
              <w:t>кий инспекторский участок Центра ГИМС ГУ МЧС России по Архангельской области;</w:t>
            </w:r>
          </w:p>
          <w:p w:rsidR="000D19F3" w:rsidRPr="004C15EF" w:rsidRDefault="000D19F3" w:rsidP="000D19F3">
            <w:pPr>
              <w:pStyle w:val="GarantNonformat"/>
              <w:widowControl/>
              <w:tabs>
                <w:tab w:val="left" w:pos="61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муниципальные учреждения, предприятия и организации, расположенные на территории </w:t>
            </w:r>
            <w:r w:rsidR="007C2D1F" w:rsidRPr="004C15EF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F7675C" w:rsidRPr="004C15EF">
              <w:rPr>
                <w:rFonts w:ascii="Times New Roman" w:hAnsi="Times New Roman" w:cs="Times New Roman"/>
                <w:sz w:val="24"/>
                <w:szCs w:val="24"/>
              </w:rPr>
              <w:t>Ленс</w:t>
            </w:r>
            <w:r w:rsidR="007C2D1F" w:rsidRPr="004C15EF">
              <w:rPr>
                <w:rFonts w:ascii="Times New Roman" w:hAnsi="Times New Roman" w:cs="Times New Roman"/>
                <w:sz w:val="24"/>
                <w:szCs w:val="24"/>
              </w:rPr>
              <w:t>кий муниципальный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3A8" w:rsidRPr="004C15EF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52E" w:rsidRPr="004C15EF" w:rsidRDefault="000D19F3" w:rsidP="00F7675C">
            <w:pPr>
              <w:pStyle w:val="GarantNonformat"/>
              <w:widowControl/>
              <w:tabs>
                <w:tab w:val="left" w:pos="61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- юридические и физические лица, определяемые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4652E" w:rsidRPr="004C15EF" w:rsidTr="00F85C5B">
        <w:trPr>
          <w:trHeight w:val="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52E" w:rsidRPr="004C15EF" w:rsidRDefault="0014652E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8A8" w:rsidRPr="004E48A8" w:rsidRDefault="004E48A8" w:rsidP="004E48A8">
            <w:pPr>
              <w:ind w:firstLine="709"/>
              <w:jc w:val="both"/>
            </w:pPr>
            <w:r w:rsidRPr="004E48A8">
              <w:t>Общий объём финансирования – 4356,4 тыс. рублей, в том числе:</w:t>
            </w:r>
          </w:p>
          <w:p w:rsidR="004E48A8" w:rsidRPr="004E48A8" w:rsidRDefault="004E48A8" w:rsidP="004E48A8">
            <w:pPr>
              <w:ind w:firstLine="709"/>
              <w:jc w:val="both"/>
            </w:pPr>
            <w:r w:rsidRPr="004E48A8">
              <w:t>средства федерального бюджета – 0,0 тыс. рублей;</w:t>
            </w:r>
          </w:p>
          <w:p w:rsidR="004E48A8" w:rsidRPr="004E48A8" w:rsidRDefault="004E48A8" w:rsidP="004E48A8">
            <w:pPr>
              <w:ind w:firstLine="709"/>
              <w:jc w:val="both"/>
            </w:pPr>
            <w:r w:rsidRPr="004E48A8">
              <w:t>средства областного бюджета – 0,0 тыс. рублей;</w:t>
            </w:r>
          </w:p>
          <w:p w:rsidR="004E48A8" w:rsidRPr="004E48A8" w:rsidRDefault="004E48A8" w:rsidP="004E48A8">
            <w:pPr>
              <w:ind w:firstLine="709"/>
              <w:jc w:val="both"/>
            </w:pPr>
            <w:r w:rsidRPr="004E48A8">
              <w:t>средства бюджета МО «Ленский муниципальный район» – 490,9 тыс. рублей;</w:t>
            </w:r>
          </w:p>
          <w:p w:rsidR="004E48A8" w:rsidRPr="004E48A8" w:rsidRDefault="004E48A8" w:rsidP="004E48A8">
            <w:pPr>
              <w:ind w:firstLine="709"/>
              <w:jc w:val="both"/>
            </w:pPr>
            <w:r w:rsidRPr="004E48A8">
              <w:t>средства бюджетов поселений – 3865,5 тыс. рублей;</w:t>
            </w:r>
          </w:p>
          <w:p w:rsidR="004E48A8" w:rsidRPr="004E48A8" w:rsidRDefault="004E48A8" w:rsidP="004E48A8">
            <w:pPr>
              <w:ind w:firstLine="709"/>
              <w:jc w:val="both"/>
            </w:pPr>
            <w:r w:rsidRPr="004E48A8">
              <w:t>внебюджетные источники – 0,0 тыс. рублей</w:t>
            </w:r>
          </w:p>
          <w:p w:rsidR="0014652E" w:rsidRPr="00AA6039" w:rsidRDefault="0014652E" w:rsidP="00C620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14652E" w:rsidRPr="004C15EF" w:rsidTr="00F85C5B">
        <w:trPr>
          <w:trHeight w:val="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52E" w:rsidRPr="004C15EF" w:rsidRDefault="0014652E" w:rsidP="00946C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D9" w:rsidRPr="004C15EF" w:rsidRDefault="004D44D9" w:rsidP="004D44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15EF">
              <w:rPr>
                <w:rFonts w:eastAsia="Calibri"/>
                <w:lang w:eastAsia="en-US"/>
              </w:rPr>
              <w:t xml:space="preserve">Реализация </w:t>
            </w:r>
            <w:r w:rsidR="009A3AE1" w:rsidRPr="004C15EF">
              <w:rPr>
                <w:rFonts w:eastAsia="Calibri"/>
                <w:lang w:eastAsia="en-US"/>
              </w:rPr>
              <w:t>П</w:t>
            </w:r>
            <w:r w:rsidRPr="004C15EF">
              <w:rPr>
                <w:rFonts w:eastAsia="Calibri"/>
                <w:lang w:eastAsia="en-US"/>
              </w:rPr>
              <w:t>рограммы в полном объеме предполагает достижение следующих результатов:</w:t>
            </w:r>
          </w:p>
          <w:p w:rsidR="004D44D9" w:rsidRPr="004C15EF" w:rsidRDefault="004D44D9" w:rsidP="004D44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15EF">
              <w:rPr>
                <w:rFonts w:eastAsia="Calibri"/>
                <w:lang w:eastAsia="en-US"/>
              </w:rPr>
              <w:t xml:space="preserve">- повышение уровня защищенности населения и территории </w:t>
            </w:r>
            <w:r w:rsidR="00F771E6" w:rsidRPr="004C15EF">
              <w:rPr>
                <w:rFonts w:eastAsia="Calibri"/>
                <w:lang w:eastAsia="en-US"/>
              </w:rPr>
              <w:t>МО</w:t>
            </w:r>
            <w:r w:rsidRPr="004C15EF">
              <w:rPr>
                <w:rFonts w:eastAsia="Calibri"/>
                <w:lang w:eastAsia="en-US"/>
              </w:rPr>
              <w:t xml:space="preserve"> «Ленский муниципальный район» от чрезвычайных ситуаций</w:t>
            </w:r>
            <w:r w:rsidR="00E05BAC" w:rsidRPr="004C15EF">
              <w:rPr>
                <w:rFonts w:eastAsia="Calibri"/>
                <w:lang w:eastAsia="en-US"/>
              </w:rPr>
              <w:t xml:space="preserve"> природного и техногенного характера</w:t>
            </w:r>
            <w:r w:rsidRPr="004C15EF">
              <w:rPr>
                <w:rFonts w:eastAsia="Calibri"/>
                <w:lang w:eastAsia="en-US"/>
              </w:rPr>
              <w:t>;</w:t>
            </w:r>
          </w:p>
          <w:p w:rsidR="004D44D9" w:rsidRPr="004C15EF" w:rsidRDefault="004D44D9" w:rsidP="004D44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15EF">
              <w:rPr>
                <w:rFonts w:eastAsia="Calibri"/>
                <w:lang w:eastAsia="en-US"/>
              </w:rPr>
              <w:t xml:space="preserve">- повышение уровня защищенности населения и территории </w:t>
            </w:r>
            <w:r w:rsidR="00F771E6" w:rsidRPr="004C15EF">
              <w:rPr>
                <w:rFonts w:eastAsia="Calibri"/>
                <w:lang w:eastAsia="en-US"/>
              </w:rPr>
              <w:t>МО</w:t>
            </w:r>
            <w:r w:rsidRPr="004C15EF">
              <w:rPr>
                <w:rFonts w:eastAsia="Calibri"/>
                <w:lang w:eastAsia="en-US"/>
              </w:rPr>
              <w:t xml:space="preserve"> «Ленский муниципальный район» от пожаров;</w:t>
            </w:r>
          </w:p>
          <w:p w:rsidR="0014652E" w:rsidRPr="004C15EF" w:rsidRDefault="004D44D9" w:rsidP="000D19F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58F"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безопасного пребывания граждан в местах массового отдыха на водных объектах </w:t>
            </w:r>
          </w:p>
        </w:tc>
      </w:tr>
      <w:tr w:rsidR="0014652E" w:rsidRPr="004C15EF" w:rsidTr="00F85C5B">
        <w:trPr>
          <w:trHeight w:val="2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52E" w:rsidRPr="004C15EF" w:rsidRDefault="0014652E" w:rsidP="00946C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2E" w:rsidRPr="004C15EF" w:rsidRDefault="0014652E" w:rsidP="006A0E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осуществляется отделом </w:t>
            </w:r>
            <w:r w:rsidR="006A0E71" w:rsidRPr="004C15EF">
              <w:rPr>
                <w:rFonts w:ascii="Times New Roman" w:hAnsi="Times New Roman" w:cs="Times New Roman"/>
                <w:sz w:val="24"/>
                <w:szCs w:val="24"/>
              </w:rPr>
              <w:t>по мобилизационной работе, гражданской обороне, чрезвычайным ситуациям и вопросам общественной безопасности</w:t>
            </w:r>
            <w:r w:rsidRPr="004C15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«Ленский муниципальный район»</w:t>
            </w:r>
            <w:r w:rsidR="006A0E71" w:rsidRPr="004C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7920" w:rsidRDefault="00057920" w:rsidP="004F4B58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057920" w:rsidRDefault="00057920" w:rsidP="004F4B58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057920" w:rsidRDefault="00057920" w:rsidP="004F4B58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AA2189" w:rsidRDefault="00AA2189" w:rsidP="004F4B58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46C45" w:rsidRPr="004C15EF" w:rsidRDefault="00911E88" w:rsidP="004F4B58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C15EF">
        <w:rPr>
          <w:b/>
        </w:rPr>
        <w:lastRenderedPageBreak/>
        <w:t>I. Со</w:t>
      </w:r>
      <w:r w:rsidR="00946C45" w:rsidRPr="004C15EF">
        <w:rPr>
          <w:b/>
        </w:rPr>
        <w:t>держание проблемы и обоснование</w:t>
      </w:r>
    </w:p>
    <w:p w:rsidR="00911E88" w:rsidRPr="004C15EF" w:rsidRDefault="00911E88" w:rsidP="004F4B58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C15EF">
        <w:rPr>
          <w:b/>
        </w:rPr>
        <w:t>необходимости ее</w:t>
      </w:r>
      <w:r w:rsidR="00946C45" w:rsidRPr="004C15EF">
        <w:rPr>
          <w:b/>
        </w:rPr>
        <w:t xml:space="preserve"> </w:t>
      </w:r>
      <w:r w:rsidRPr="004C15EF">
        <w:rPr>
          <w:b/>
        </w:rPr>
        <w:t>решения программными методами</w:t>
      </w:r>
    </w:p>
    <w:p w:rsidR="006A0E71" w:rsidRPr="004C15EF" w:rsidRDefault="006A0E71" w:rsidP="001051FE">
      <w:pPr>
        <w:autoSpaceDE w:val="0"/>
        <w:autoSpaceDN w:val="0"/>
        <w:adjustRightInd w:val="0"/>
        <w:jc w:val="center"/>
        <w:outlineLvl w:val="2"/>
      </w:pPr>
    </w:p>
    <w:p w:rsidR="00B64F3D" w:rsidRPr="004C15EF" w:rsidRDefault="006A0E71" w:rsidP="004F4B58">
      <w:pPr>
        <w:pStyle w:val="af5"/>
        <w:spacing w:before="0" w:beforeAutospacing="0" w:after="0" w:afterAutospacing="0"/>
        <w:ind w:firstLine="709"/>
        <w:jc w:val="both"/>
      </w:pPr>
      <w:r w:rsidRPr="004C15EF">
        <w:t xml:space="preserve">В соответствии со Стратегией национальной безопасности Российской Федерации, утвержденной Указом Президента Российской Федерации </w:t>
      </w:r>
      <w:r w:rsidR="00B64F3D" w:rsidRPr="004C15EF">
        <w:t xml:space="preserve">Указом Президента Российской Федерации от </w:t>
      </w:r>
      <w:r w:rsidR="009E77DF" w:rsidRPr="004C15EF">
        <w:t>02</w:t>
      </w:r>
      <w:r w:rsidR="009A3AE1" w:rsidRPr="004C15EF">
        <w:t>.07.</w:t>
      </w:r>
      <w:r w:rsidR="00B64F3D" w:rsidRPr="004C15EF">
        <w:t>20</w:t>
      </w:r>
      <w:r w:rsidR="009E77DF" w:rsidRPr="004C15EF">
        <w:t>21</w:t>
      </w:r>
      <w:r w:rsidR="00B64F3D" w:rsidRPr="004C15EF">
        <w:t xml:space="preserve"> № </w:t>
      </w:r>
      <w:r w:rsidR="009E77DF" w:rsidRPr="004C15EF">
        <w:t>400</w:t>
      </w:r>
      <w:r w:rsidR="00B64F3D" w:rsidRPr="004C15EF">
        <w:t xml:space="preserve">, </w:t>
      </w:r>
      <w:r w:rsidR="009E11AD" w:rsidRPr="004C15EF">
        <w:br/>
      </w:r>
      <w:r w:rsidR="00B64F3D" w:rsidRPr="004C15EF">
        <w:t>Указом Президента Российской Федерац</w:t>
      </w:r>
      <w:r w:rsidR="007D784F" w:rsidRPr="004C15EF">
        <w:t>ии от 01.01.2018</w:t>
      </w:r>
      <w:r w:rsidR="007C04CD" w:rsidRPr="004C15EF">
        <w:t xml:space="preserve"> № 2 </w:t>
      </w:r>
      <w:r w:rsidR="009E11AD" w:rsidRPr="004C15EF">
        <w:br/>
      </w:r>
      <w:r w:rsidR="007C04CD" w:rsidRPr="004C15EF">
        <w:t>«</w:t>
      </w:r>
      <w:r w:rsidR="009E77DF" w:rsidRPr="004C15EF">
        <w:t>Об утверждении Основ г</w:t>
      </w:r>
      <w:r w:rsidR="00B64F3D" w:rsidRPr="004C15EF">
        <w:t xml:space="preserve">осударственной политики Российской Федерации </w:t>
      </w:r>
      <w:r w:rsidR="009E11AD" w:rsidRPr="004C15EF">
        <w:br/>
      </w:r>
      <w:r w:rsidR="00B64F3D" w:rsidRPr="004C15EF">
        <w:t>в области пожарной безопас</w:t>
      </w:r>
      <w:r w:rsidR="000015BE" w:rsidRPr="004C15EF">
        <w:t>ности на период до 2030 года», п</w:t>
      </w:r>
      <w:r w:rsidR="00B64F3D" w:rsidRPr="004C15EF">
        <w:t>остановлением Правите</w:t>
      </w:r>
      <w:r w:rsidR="007D784F" w:rsidRPr="004C15EF">
        <w:t>льства РФ от 15.04.</w:t>
      </w:r>
      <w:r w:rsidR="007C04CD" w:rsidRPr="004C15EF">
        <w:t>2</w:t>
      </w:r>
      <w:r w:rsidR="007D784F" w:rsidRPr="004C15EF">
        <w:t>014</w:t>
      </w:r>
      <w:r w:rsidR="007C04CD" w:rsidRPr="004C15EF">
        <w:t xml:space="preserve"> №</w:t>
      </w:r>
      <w:r w:rsidR="00B64F3D" w:rsidRPr="004C15EF">
        <w:t xml:space="preserve"> 300 «О государственной программе Российской Федерации «Защита населения и территорий от чрезвычайных ситуаций, обеспечение пожарной безопасности и безопасно</w:t>
      </w:r>
      <w:r w:rsidR="000015BE" w:rsidRPr="004C15EF">
        <w:t xml:space="preserve">сти людей </w:t>
      </w:r>
      <w:r w:rsidR="009E11AD" w:rsidRPr="004C15EF">
        <w:br/>
      </w:r>
      <w:r w:rsidR="000015BE" w:rsidRPr="004C15EF">
        <w:t>на водных объектах», п</w:t>
      </w:r>
      <w:r w:rsidR="00B64F3D" w:rsidRPr="004C15EF">
        <w:t>остановлением Правительст</w:t>
      </w:r>
      <w:r w:rsidR="007D784F" w:rsidRPr="004C15EF">
        <w:t>ва Архангельской области от 14.08.2018</w:t>
      </w:r>
      <w:r w:rsidR="00B64F3D" w:rsidRPr="004C15EF">
        <w:t xml:space="preserve"> № 359-пп «Об утверждении Концепции развития противопожарной и спасательной служб Архангельской области </w:t>
      </w:r>
      <w:r w:rsidR="009E11AD" w:rsidRPr="004C15EF">
        <w:br/>
      </w:r>
      <w:r w:rsidR="00B64F3D" w:rsidRPr="004C15EF">
        <w:t>на 2019-2024 годы»</w:t>
      </w:r>
      <w:r w:rsidR="000015BE" w:rsidRPr="004C15EF">
        <w:t>, постановлением Правительс</w:t>
      </w:r>
      <w:r w:rsidR="007D784F" w:rsidRPr="004C15EF">
        <w:t>тва Архангельской области от 08.10.</w:t>
      </w:r>
      <w:r w:rsidR="000015BE" w:rsidRPr="004C15EF">
        <w:t xml:space="preserve">2013 № 465-пп </w:t>
      </w:r>
      <w:r w:rsidR="002F0D69" w:rsidRPr="004C15EF">
        <w:t>«О</w:t>
      </w:r>
      <w:r w:rsidR="000015BE" w:rsidRPr="004C15EF">
        <w:t>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</w:t>
      </w:r>
      <w:r w:rsidR="00F97A68" w:rsidRPr="004C15EF">
        <w:t>сти на водных объектах</w:t>
      </w:r>
      <w:r w:rsidR="009E11AD" w:rsidRPr="004C15EF">
        <w:t>»</w:t>
      </w:r>
      <w:r w:rsidR="000015BE" w:rsidRPr="004C15EF">
        <w:t xml:space="preserve"> </w:t>
      </w:r>
      <w:r w:rsidR="00B64F3D" w:rsidRPr="004C15EF">
        <w:t xml:space="preserve">основными приоритетами государственной политики определены: </w:t>
      </w:r>
    </w:p>
    <w:p w:rsidR="006C7FB6" w:rsidRPr="004C15EF" w:rsidRDefault="006C7FB6" w:rsidP="004F4B58">
      <w:pPr>
        <w:ind w:firstLine="709"/>
        <w:jc w:val="both"/>
      </w:pPr>
      <w:r w:rsidRPr="004C15EF">
        <w:t>1) в области обеспечения пожарной безопасности:</w:t>
      </w:r>
    </w:p>
    <w:p w:rsidR="006C7FB6" w:rsidRPr="004C15EF" w:rsidRDefault="006C7FB6" w:rsidP="004F4B58">
      <w:pPr>
        <w:ind w:firstLine="709"/>
        <w:jc w:val="both"/>
      </w:pPr>
      <w:r w:rsidRPr="004C15EF">
        <w:t>- нормативное правовое регулирование и осуществление государственных мер в области пожарной безопасности;</w:t>
      </w:r>
    </w:p>
    <w:p w:rsidR="006C7FB6" w:rsidRPr="004C15EF" w:rsidRDefault="006C7FB6" w:rsidP="004F4B58">
      <w:pPr>
        <w:ind w:firstLine="709"/>
        <w:jc w:val="both"/>
      </w:pPr>
      <w:r w:rsidRPr="004C15EF">
        <w:t>- создание пожарной охраны и организация ее деятельности;</w:t>
      </w:r>
    </w:p>
    <w:p w:rsidR="006C7FB6" w:rsidRPr="004C15EF" w:rsidRDefault="006C7FB6" w:rsidP="004F4B58">
      <w:pPr>
        <w:ind w:firstLine="709"/>
        <w:jc w:val="both"/>
      </w:pPr>
      <w:r w:rsidRPr="004C15EF">
        <w:t>- разработка и осуществление мер пожарной безопасности;</w:t>
      </w:r>
    </w:p>
    <w:p w:rsidR="006C7FB6" w:rsidRPr="004C15EF" w:rsidRDefault="006C7FB6" w:rsidP="004F4B58">
      <w:pPr>
        <w:ind w:firstLine="709"/>
        <w:jc w:val="both"/>
      </w:pPr>
      <w:r w:rsidRPr="004C15EF">
        <w:t>- реализация прав, обязанностей и ответственности в области пожарной безопасности;</w:t>
      </w:r>
    </w:p>
    <w:p w:rsidR="006C7FB6" w:rsidRPr="004C15EF" w:rsidRDefault="006C7FB6" w:rsidP="004F4B58">
      <w:pPr>
        <w:ind w:firstLine="709"/>
        <w:jc w:val="both"/>
      </w:pPr>
      <w:r w:rsidRPr="004C15EF">
        <w:t>- проведение противопожарной пропаганды и обучения населения мерам пожарной безопасности;</w:t>
      </w:r>
    </w:p>
    <w:p w:rsidR="006C7FB6" w:rsidRPr="004C15EF" w:rsidRDefault="006C7FB6" w:rsidP="004F4B58">
      <w:pPr>
        <w:ind w:firstLine="709"/>
        <w:jc w:val="both"/>
      </w:pPr>
      <w:r w:rsidRPr="004C15EF">
        <w:t>- научно-техническое обеспечение пожарной безопасности;</w:t>
      </w:r>
    </w:p>
    <w:p w:rsidR="006C7FB6" w:rsidRPr="004C15EF" w:rsidRDefault="006C7FB6" w:rsidP="004F4B58">
      <w:pPr>
        <w:ind w:firstLine="709"/>
        <w:jc w:val="both"/>
      </w:pPr>
      <w:r w:rsidRPr="004C15EF">
        <w:t>- информационное обеспечение в области пожарной безопасности;</w:t>
      </w:r>
    </w:p>
    <w:p w:rsidR="006C7FB6" w:rsidRPr="004C15EF" w:rsidRDefault="006C7FB6" w:rsidP="004F4B58">
      <w:pPr>
        <w:ind w:firstLine="709"/>
        <w:jc w:val="both"/>
      </w:pPr>
      <w:r w:rsidRPr="004C15EF">
        <w:t>- тушение пожаров и проведение аварийно-спасательных работ;</w:t>
      </w:r>
    </w:p>
    <w:p w:rsidR="006C7FB6" w:rsidRPr="004C15EF" w:rsidRDefault="006C7FB6" w:rsidP="004F4B58">
      <w:pPr>
        <w:ind w:firstLine="709"/>
        <w:jc w:val="both"/>
      </w:pPr>
      <w:r w:rsidRPr="004C15EF">
        <w:t>- развитие и содействие деятельности добровольных пожарных, привлечение населения к об</w:t>
      </w:r>
      <w:r w:rsidR="009E11AD" w:rsidRPr="004C15EF">
        <w:t>еспечению пожарной безопасности;</w:t>
      </w:r>
    </w:p>
    <w:p w:rsidR="006C7FB6" w:rsidRPr="004C15EF" w:rsidRDefault="006C7FB6" w:rsidP="004F4B58">
      <w:pPr>
        <w:ind w:firstLine="709"/>
        <w:jc w:val="both"/>
      </w:pPr>
      <w:r w:rsidRPr="004C15EF">
        <w:t>2) в области гражданской защиты и защиты населения и территорий:</w:t>
      </w:r>
    </w:p>
    <w:p w:rsidR="006C7FB6" w:rsidRPr="004C15EF" w:rsidRDefault="006C7FB6" w:rsidP="004F4B58">
      <w:pPr>
        <w:ind w:firstLine="709"/>
        <w:jc w:val="both"/>
      </w:pPr>
      <w:r w:rsidRPr="004C15EF">
        <w:t>- совершенствование системы управления гражданской защиты;</w:t>
      </w:r>
    </w:p>
    <w:p w:rsidR="006C7FB6" w:rsidRPr="004C15EF" w:rsidRDefault="006C7FB6" w:rsidP="004F4B58">
      <w:pPr>
        <w:ind w:firstLine="709"/>
        <w:jc w:val="both"/>
      </w:pPr>
      <w:r w:rsidRPr="004C15EF">
        <w:t>- повышение готовности сил и средств гражданской защиты к ликвидации последствий чрезвычайных ситуаций</w:t>
      </w:r>
      <w:r w:rsidR="007662EA" w:rsidRPr="004C15EF">
        <w:t xml:space="preserve"> природного и техногенного характера</w:t>
      </w:r>
      <w:r w:rsidRPr="004C15EF">
        <w:t>;</w:t>
      </w:r>
    </w:p>
    <w:p w:rsidR="006C7FB6" w:rsidRPr="004C15EF" w:rsidRDefault="006C7FB6" w:rsidP="004F4B58">
      <w:pPr>
        <w:ind w:firstLine="709"/>
        <w:jc w:val="both"/>
      </w:pPr>
      <w:r w:rsidRPr="004C15EF">
        <w:t xml:space="preserve">- совершенствование системы обучения населения и руководящего состава подразделений, отвечающих </w:t>
      </w:r>
      <w:r w:rsidR="009E11AD" w:rsidRPr="004C15EF">
        <w:t>за обеспечение защиты населения;</w:t>
      </w:r>
    </w:p>
    <w:p w:rsidR="006C7FB6" w:rsidRPr="004C15EF" w:rsidRDefault="006C7FB6" w:rsidP="004F4B58">
      <w:pPr>
        <w:ind w:firstLine="709"/>
        <w:jc w:val="both"/>
      </w:pPr>
      <w:r w:rsidRPr="004C15EF">
        <w:t>3) в области безопасности людей на водных объектах:</w:t>
      </w:r>
    </w:p>
    <w:p w:rsidR="006C7FB6" w:rsidRPr="004C15EF" w:rsidRDefault="006C7FB6" w:rsidP="004F4B58">
      <w:pPr>
        <w:ind w:firstLine="709"/>
        <w:jc w:val="both"/>
      </w:pPr>
      <w:r w:rsidRPr="004C15EF">
        <w:t>- организация мероприятий по снижению гибели людей на водных объектах;</w:t>
      </w:r>
    </w:p>
    <w:p w:rsidR="006C7FB6" w:rsidRPr="004C15EF" w:rsidRDefault="006C7FB6" w:rsidP="004F4B58">
      <w:pPr>
        <w:ind w:firstLine="709"/>
        <w:jc w:val="both"/>
      </w:pPr>
      <w:r w:rsidRPr="004C15EF">
        <w:t>- совершенствование организации и проведения контролирующих мероприятий на водных объектах;</w:t>
      </w:r>
    </w:p>
    <w:p w:rsidR="006C7FB6" w:rsidRPr="004C15EF" w:rsidRDefault="006C7FB6" w:rsidP="004F4B58">
      <w:pPr>
        <w:ind w:firstLine="709"/>
        <w:jc w:val="both"/>
      </w:pPr>
      <w:r w:rsidRPr="004C15EF">
        <w:t>- материально-техническое обеспечение поисково-спасательных подразделений.</w:t>
      </w:r>
    </w:p>
    <w:p w:rsidR="006C7FB6" w:rsidRPr="004C15EF" w:rsidRDefault="006C7FB6" w:rsidP="004F4B58">
      <w:pPr>
        <w:ind w:firstLine="709"/>
        <w:jc w:val="both"/>
      </w:pPr>
      <w:r w:rsidRPr="004C15EF">
        <w:t xml:space="preserve">Приоритетными направлениями муниципальной политики в сфере реализации настоящей </w:t>
      </w:r>
      <w:r w:rsidR="009E11AD" w:rsidRPr="004C15EF">
        <w:t>П</w:t>
      </w:r>
      <w:r w:rsidRPr="004C15EF">
        <w:t xml:space="preserve">рограммы являются вопросы предупреждения </w:t>
      </w:r>
      <w:r w:rsidR="009E11AD" w:rsidRPr="004C15EF">
        <w:br/>
      </w:r>
      <w:r w:rsidRPr="004C15EF">
        <w:t xml:space="preserve">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</w:t>
      </w:r>
      <w:r w:rsidR="00F331C1" w:rsidRPr="004C15EF">
        <w:t>МО «Ленский муниципальный район»</w:t>
      </w:r>
      <w:r w:rsidR="008F4A05" w:rsidRPr="004C15EF">
        <w:t>:</w:t>
      </w:r>
    </w:p>
    <w:p w:rsidR="006C7FB6" w:rsidRPr="004C15EF" w:rsidRDefault="006C7FB6" w:rsidP="004F4B58">
      <w:pPr>
        <w:ind w:firstLine="709"/>
        <w:jc w:val="both"/>
      </w:pPr>
      <w:r w:rsidRPr="004C15EF">
        <w:t>- предупреждение возникновения и развития чрезвычайных ситуаций;</w:t>
      </w:r>
    </w:p>
    <w:p w:rsidR="006C7FB6" w:rsidRPr="004C15EF" w:rsidRDefault="006C7FB6" w:rsidP="004F4B58">
      <w:pPr>
        <w:ind w:firstLine="709"/>
        <w:jc w:val="both"/>
      </w:pPr>
      <w:r w:rsidRPr="004C15EF">
        <w:lastRenderedPageBreak/>
        <w:t>- снижение размеров ущерба окружающей природной среде, сокращение людских и материальных потерь от чрезвычайных ситуаций;</w:t>
      </w:r>
    </w:p>
    <w:p w:rsidR="006C7FB6" w:rsidRPr="004C15EF" w:rsidRDefault="006C7FB6" w:rsidP="004F4B58">
      <w:pPr>
        <w:ind w:firstLine="709"/>
        <w:jc w:val="both"/>
      </w:pPr>
      <w:r w:rsidRPr="004C15EF">
        <w:t>- ликвидация последствий чрезвычайных ситуаций;</w:t>
      </w:r>
    </w:p>
    <w:p w:rsidR="006C7FB6" w:rsidRPr="004C15EF" w:rsidRDefault="006C7FB6" w:rsidP="004F4B58">
      <w:pPr>
        <w:ind w:firstLine="709"/>
        <w:jc w:val="both"/>
      </w:pPr>
      <w:r w:rsidRPr="004C15EF">
        <w:t xml:space="preserve">- </w:t>
      </w:r>
      <w:r w:rsidR="008F4A05" w:rsidRPr="004C15EF">
        <w:t xml:space="preserve">обеспечение первичных мер </w:t>
      </w:r>
      <w:r w:rsidRPr="004C15EF">
        <w:t>пожарной безопасности в грани</w:t>
      </w:r>
      <w:r w:rsidR="008F4A05" w:rsidRPr="004C15EF">
        <w:t xml:space="preserve">цах населенных пунктов </w:t>
      </w:r>
      <w:r w:rsidR="00F331C1" w:rsidRPr="004C15EF">
        <w:t>на территории МО «Ленский муниципальный район»</w:t>
      </w:r>
      <w:r w:rsidRPr="004C15EF">
        <w:t>;</w:t>
      </w:r>
    </w:p>
    <w:p w:rsidR="006C7FB6" w:rsidRPr="004C15EF" w:rsidRDefault="006C7FB6" w:rsidP="004F4B58">
      <w:pPr>
        <w:ind w:firstLine="709"/>
        <w:jc w:val="both"/>
      </w:pPr>
      <w:r w:rsidRPr="004C15EF">
        <w:t xml:space="preserve">- организация мероприятий по предотвращению гибели людей </w:t>
      </w:r>
      <w:r w:rsidR="009E11AD" w:rsidRPr="004C15EF">
        <w:br/>
      </w:r>
      <w:r w:rsidRPr="004C15EF">
        <w:t>на водных объектах.</w:t>
      </w:r>
    </w:p>
    <w:p w:rsidR="00715902" w:rsidRPr="004C15EF" w:rsidRDefault="00715902" w:rsidP="004F4B58">
      <w:pPr>
        <w:ind w:firstLine="709"/>
        <w:jc w:val="both"/>
      </w:pPr>
      <w:r w:rsidRPr="004C15EF">
        <w:t xml:space="preserve">Стихийные бедствия, аварии и катастрофы, в том числе связанные </w:t>
      </w:r>
      <w:r w:rsidR="009E11AD" w:rsidRPr="004C15EF">
        <w:br/>
      </w:r>
      <w:r w:rsidRPr="004C15EF">
        <w:t xml:space="preserve">с глобальным изменением климата, ухудшением технического состояния объектов инфраструктуры и возникновением пожаров, являются одной </w:t>
      </w:r>
      <w:r w:rsidR="009E11AD" w:rsidRPr="004C15EF">
        <w:br/>
      </w:r>
      <w:r w:rsidRPr="004C15EF">
        <w:t>из основных угроз государственной и общественной безопасности.</w:t>
      </w:r>
    </w:p>
    <w:p w:rsidR="00AD0100" w:rsidRPr="004C15EF" w:rsidRDefault="00AD0100" w:rsidP="004F4B58">
      <w:pPr>
        <w:pStyle w:val="s1"/>
        <w:spacing w:before="0" w:beforeAutospacing="0" w:after="0" w:afterAutospacing="0"/>
        <w:ind w:firstLine="709"/>
        <w:jc w:val="both"/>
      </w:pPr>
      <w:r w:rsidRPr="004C15EF"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</w:t>
      </w:r>
      <w:r w:rsidR="009E11AD" w:rsidRPr="004C15EF">
        <w:br/>
      </w:r>
      <w:r w:rsidRPr="004C15EF">
        <w:t>и катастрофы.</w:t>
      </w:r>
    </w:p>
    <w:p w:rsidR="00AD0100" w:rsidRPr="004C15EF" w:rsidRDefault="00AD0100" w:rsidP="004F4B58">
      <w:pPr>
        <w:pStyle w:val="s1"/>
        <w:spacing w:before="0" w:beforeAutospacing="0" w:after="0" w:afterAutospacing="0"/>
        <w:ind w:firstLine="709"/>
        <w:jc w:val="both"/>
      </w:pPr>
      <w:r w:rsidRPr="004C15EF"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геологические процессы (землетрясения, вулканическая деятельность, оползни, сели, грязевой вулканизм), опасные геокриологические процессы (сходы лавин и ледников, разрушение вечной мерзлоты), опасные гидрометеорологические (метеорологические, гидрологические, агрометеорологические) явления (сильные ветры, смерчи, тайфуны, очень сильные осадки, сильные метели и пыльные бури, град, интенсивные гололедно-изморозевые отложения, сильная жара, сильный мороз, засуха атмосферная и почвенная, наводнения, связанные с половодьем и дождевыми паводками, селевые потоки, снежные лавины, цунами, сгонно-нагонные явления),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ED7B33" w:rsidRPr="004C15EF" w:rsidRDefault="00ED7B33" w:rsidP="004F4B58">
      <w:pPr>
        <w:pStyle w:val="s1"/>
        <w:spacing w:before="0" w:beforeAutospacing="0" w:after="0" w:afterAutospacing="0"/>
        <w:ind w:firstLine="709"/>
        <w:jc w:val="both"/>
      </w:pPr>
    </w:p>
    <w:p w:rsidR="00ED7B33" w:rsidRPr="004C15EF" w:rsidRDefault="00ED7B33" w:rsidP="004F4B58">
      <w:pPr>
        <w:pStyle w:val="s1"/>
        <w:spacing w:before="0" w:beforeAutospacing="0" w:after="0" w:afterAutospacing="0"/>
        <w:ind w:firstLine="709"/>
        <w:jc w:val="both"/>
      </w:pPr>
    </w:p>
    <w:p w:rsidR="00AD0100" w:rsidRPr="004C15EF" w:rsidRDefault="00AD0100" w:rsidP="004F4B58">
      <w:pPr>
        <w:pStyle w:val="s1"/>
        <w:spacing w:before="0" w:beforeAutospacing="0" w:after="0" w:afterAutospacing="0"/>
        <w:ind w:firstLine="709"/>
        <w:jc w:val="both"/>
      </w:pPr>
      <w:r w:rsidRPr="004C15EF">
        <w:t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объектов промышленного и иного назначения, реализации проектов нового промышленного освоения, в том числе в регионах с особо чувствительными к антропогенному воздействию экосистемами,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 не несет экологических и иных угроз.</w:t>
      </w:r>
    </w:p>
    <w:p w:rsidR="00AD0100" w:rsidRPr="004C15EF" w:rsidRDefault="00AD0100" w:rsidP="004F4B58">
      <w:pPr>
        <w:pStyle w:val="s1"/>
        <w:spacing w:before="0" w:beforeAutospacing="0" w:after="0" w:afterAutospacing="0"/>
        <w:ind w:firstLine="709"/>
        <w:jc w:val="both"/>
      </w:pPr>
      <w:r w:rsidRPr="004C15EF">
        <w:t>Природные риски, связанные с накопленным экологическим ущербом, представляющие собой потенциальный источник угроз жизнедеятельности человека и хозяйственному потенциалу, включают в себя риски негативного воздействия на здоровье и жизнедеятельность человека и хозяйственный потенциал не рекультивированных, но подлежащих рекультивации территорий и акваторий, риски негативного воздействия законсервированных объектов с потенциально опасными свойствами, риски продолжающейся деградации природных экосистем, вызванной антропогенной деятельностью.</w:t>
      </w:r>
    </w:p>
    <w:p w:rsidR="00C459A8" w:rsidRPr="004C15EF" w:rsidRDefault="00C459A8" w:rsidP="004F4B58">
      <w:pPr>
        <w:ind w:firstLine="709"/>
        <w:jc w:val="both"/>
      </w:pPr>
      <w:r w:rsidRPr="004C15EF">
        <w:t>По данным Министерства Российской Федерации по делам гражданской обороны, чрезвычайным ситуациям и ликвидации последствий стихийных бедствий на территории России в последние 15 лет количество чрезвычайных ситуаций каждый год возрастает в среднем на 5,5%.</w:t>
      </w:r>
    </w:p>
    <w:p w:rsidR="00C459A8" w:rsidRPr="004C15EF" w:rsidRDefault="00C459A8" w:rsidP="004F4B58">
      <w:pPr>
        <w:ind w:firstLine="709"/>
        <w:jc w:val="both"/>
      </w:pPr>
      <w:r w:rsidRPr="004C15EF">
        <w:lastRenderedPageBreak/>
        <w:t>Чрезвычайные ситуации и происшествия являются одним из основных факторов, дестабилизирующих социально-экономическую обстановку и создающих угрозу жизни и здоровью граждан</w:t>
      </w:r>
      <w:r w:rsidR="00810526" w:rsidRPr="004C15EF">
        <w:t>.</w:t>
      </w:r>
    </w:p>
    <w:p w:rsidR="00C459A8" w:rsidRPr="004C15EF" w:rsidRDefault="00C459A8" w:rsidP="004F4B58">
      <w:pPr>
        <w:ind w:firstLine="709"/>
        <w:jc w:val="both"/>
      </w:pPr>
      <w:r w:rsidRPr="004C15EF">
        <w:t>Особую опасность представляют пожары, аварии и катастрофы, вызванные хозяйс</w:t>
      </w:r>
      <w:r w:rsidR="00810526" w:rsidRPr="004C15EF">
        <w:t>твенной деятельностью человека.</w:t>
      </w:r>
    </w:p>
    <w:p w:rsidR="00C459A8" w:rsidRPr="004C15EF" w:rsidRDefault="00C459A8" w:rsidP="004F4B58">
      <w:pPr>
        <w:ind w:firstLine="709"/>
        <w:jc w:val="both"/>
      </w:pPr>
      <w:r w:rsidRPr="004C15EF">
        <w:t xml:space="preserve">Сохраняется высокая вероятность аварий на системах жизнеобеспечения населения – объектах энерго-, </w:t>
      </w:r>
      <w:r w:rsidR="00810526" w:rsidRPr="004C15EF">
        <w:t>тепло-, водо- и газоснабжения.</w:t>
      </w:r>
    </w:p>
    <w:p w:rsidR="00C459A8" w:rsidRPr="004C15EF" w:rsidRDefault="00C459A8" w:rsidP="004F4B58">
      <w:pPr>
        <w:ind w:firstLine="709"/>
        <w:jc w:val="both"/>
      </w:pPr>
      <w:r w:rsidRPr="004C15EF">
        <w:t>Существующий высокий уровень износа сооружений и сетей объектов социальной инфраструктуры и жилищно-коммунального хозяйства, а также исчерпание ресурсов по мощности, приводит к увеличению эксплуатационных расходов, росту непроизводительных потерь и снижению надежности обеспечения потребителей, увеличивая опасность возникновения чрезвычайных ситуаций и создавая неблагоприятные условия для жизнедеятельности населения</w:t>
      </w:r>
      <w:r w:rsidR="00810526" w:rsidRPr="004C15EF">
        <w:t>.</w:t>
      </w:r>
    </w:p>
    <w:p w:rsidR="00C459A8" w:rsidRPr="004C15EF" w:rsidRDefault="00933DB4" w:rsidP="004F4B58">
      <w:pPr>
        <w:ind w:firstLine="709"/>
        <w:jc w:val="both"/>
      </w:pPr>
      <w:r w:rsidRPr="004C15EF">
        <w:t xml:space="preserve">За период с </w:t>
      </w:r>
      <w:r w:rsidR="00C459A8" w:rsidRPr="004C15EF">
        <w:t>1 января 201</w:t>
      </w:r>
      <w:r w:rsidRPr="004C15EF">
        <w:t xml:space="preserve">9 по </w:t>
      </w:r>
      <w:r w:rsidR="005F474E" w:rsidRPr="004C15EF">
        <w:t>1 июл</w:t>
      </w:r>
      <w:r w:rsidR="00C459A8" w:rsidRPr="004C15EF">
        <w:t>я 202</w:t>
      </w:r>
      <w:r w:rsidR="005F474E" w:rsidRPr="004C15EF">
        <w:t>1</w:t>
      </w:r>
      <w:r w:rsidR="00C459A8" w:rsidRPr="004C15EF">
        <w:t xml:space="preserve"> год</w:t>
      </w:r>
      <w:r w:rsidR="005F474E" w:rsidRPr="004C15EF">
        <w:t>а</w:t>
      </w:r>
      <w:r w:rsidR="00C459A8" w:rsidRPr="004C15EF">
        <w:t xml:space="preserve"> на территории </w:t>
      </w:r>
      <w:r w:rsidR="00142EA4" w:rsidRPr="004C15EF">
        <w:t xml:space="preserve">МО «Ленский муниципальный район» </w:t>
      </w:r>
      <w:r w:rsidR="00C459A8" w:rsidRPr="004C15EF">
        <w:t xml:space="preserve">зафиксирована 1 чрезвычайная ситуация техногенного характера, вызванная </w:t>
      </w:r>
      <w:r w:rsidR="00004885" w:rsidRPr="004C15EF">
        <w:t>паводковыми явлениями</w:t>
      </w:r>
      <w:r w:rsidR="00C459A8" w:rsidRPr="004C15EF">
        <w:t>.</w:t>
      </w:r>
    </w:p>
    <w:p w:rsidR="00C459A8" w:rsidRPr="004C15EF" w:rsidRDefault="00C459A8" w:rsidP="004F4B58">
      <w:pPr>
        <w:pStyle w:val="aff5"/>
        <w:spacing w:after="0"/>
        <w:ind w:left="0" w:firstLine="709"/>
        <w:jc w:val="both"/>
      </w:pPr>
      <w:r w:rsidRPr="004C15EF">
        <w:t xml:space="preserve">Основные показатели оперативной обстановки на территории </w:t>
      </w:r>
      <w:r w:rsidR="00142EA4" w:rsidRPr="004C15EF">
        <w:t>МО «Ленский муниципальный район»</w:t>
      </w:r>
      <w:r w:rsidRPr="004C15EF">
        <w:t xml:space="preserve"> за период с </w:t>
      </w:r>
      <w:r w:rsidR="00933DB4" w:rsidRPr="004C15EF">
        <w:t xml:space="preserve">1 января 2019 по </w:t>
      </w:r>
      <w:r w:rsidR="00297B80" w:rsidRPr="004C15EF">
        <w:t>1 июля 2021</w:t>
      </w:r>
      <w:r w:rsidRPr="004C15EF">
        <w:t xml:space="preserve"> года приведены в Таблице № 1.</w:t>
      </w:r>
    </w:p>
    <w:p w:rsidR="00933DB4" w:rsidRPr="004C15EF" w:rsidRDefault="00933DB4" w:rsidP="004F4B58">
      <w:pPr>
        <w:pStyle w:val="aff5"/>
        <w:spacing w:after="0"/>
        <w:ind w:left="0" w:firstLine="709"/>
        <w:jc w:val="both"/>
      </w:pPr>
    </w:p>
    <w:p w:rsidR="00933DB4" w:rsidRPr="004C15EF" w:rsidRDefault="00933DB4" w:rsidP="004F4B58">
      <w:pPr>
        <w:pStyle w:val="aff5"/>
        <w:spacing w:after="0"/>
        <w:ind w:left="0" w:firstLine="709"/>
        <w:jc w:val="both"/>
      </w:pPr>
    </w:p>
    <w:p w:rsidR="00C459A8" w:rsidRPr="004C15EF" w:rsidRDefault="00C459A8" w:rsidP="00933DB4">
      <w:pPr>
        <w:pStyle w:val="aff5"/>
        <w:spacing w:after="0"/>
        <w:ind w:left="0"/>
        <w:jc w:val="right"/>
      </w:pPr>
      <w:r w:rsidRPr="004C15EF">
        <w:t>Таблица № 1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542"/>
        <w:gridCol w:w="738"/>
        <w:gridCol w:w="640"/>
        <w:gridCol w:w="640"/>
        <w:gridCol w:w="603"/>
        <w:gridCol w:w="604"/>
        <w:gridCol w:w="604"/>
        <w:gridCol w:w="604"/>
        <w:gridCol w:w="608"/>
        <w:gridCol w:w="608"/>
        <w:gridCol w:w="608"/>
        <w:gridCol w:w="608"/>
      </w:tblGrid>
      <w:tr w:rsidR="00C459A8" w:rsidRPr="004C15EF" w:rsidTr="00C459A8">
        <w:trPr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Показатель</w:t>
            </w:r>
          </w:p>
        </w:tc>
        <w:tc>
          <w:tcPr>
            <w:tcW w:w="2560" w:type="dxa"/>
            <w:gridSpan w:val="4"/>
            <w:shd w:val="clear" w:color="auto" w:fill="auto"/>
            <w:vAlign w:val="center"/>
          </w:tcPr>
          <w:p w:rsidR="00C459A8" w:rsidRPr="004C15EF" w:rsidRDefault="005F474E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2019</w:t>
            </w:r>
            <w:r w:rsidR="00C459A8" w:rsidRPr="004C15EF">
              <w:rPr>
                <w:b/>
              </w:rPr>
              <w:t xml:space="preserve"> год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20</w:t>
            </w:r>
            <w:r w:rsidR="005F474E" w:rsidRPr="004C15EF">
              <w:rPr>
                <w:b/>
              </w:rPr>
              <w:t>20</w:t>
            </w:r>
            <w:r w:rsidRPr="004C15EF">
              <w:rPr>
                <w:b/>
              </w:rPr>
              <w:t xml:space="preserve"> год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933DB4" w:rsidRPr="004C15EF" w:rsidRDefault="00933DB4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 xml:space="preserve">по состоянию </w:t>
            </w:r>
          </w:p>
          <w:p w:rsidR="00C459A8" w:rsidRPr="004C15EF" w:rsidRDefault="00933DB4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 xml:space="preserve">на </w:t>
            </w:r>
            <w:r w:rsidR="00DC52AA" w:rsidRPr="004C15EF">
              <w:rPr>
                <w:b/>
              </w:rPr>
              <w:t xml:space="preserve">1 </w:t>
            </w:r>
            <w:r w:rsidR="0036754C" w:rsidRPr="004C15EF">
              <w:rPr>
                <w:b/>
              </w:rPr>
              <w:t>июл</w:t>
            </w:r>
            <w:r w:rsidR="00DC52AA" w:rsidRPr="004C15EF">
              <w:rPr>
                <w:b/>
              </w:rPr>
              <w:t>я 2021</w:t>
            </w:r>
            <w:r w:rsidR="00C459A8" w:rsidRPr="004C15EF">
              <w:rPr>
                <w:b/>
              </w:rPr>
              <w:t xml:space="preserve"> года</w:t>
            </w:r>
          </w:p>
        </w:tc>
      </w:tr>
      <w:tr w:rsidR="00C459A8" w:rsidRPr="004C15EF" w:rsidTr="00C459A8">
        <w:trPr>
          <w:cantSplit/>
          <w:trHeight w:val="1543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Количество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Погибло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Пострадало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Спасено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Количество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Погибло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Пострадало</w:t>
            </w:r>
          </w:p>
        </w:tc>
        <w:tc>
          <w:tcPr>
            <w:tcW w:w="604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Спасено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Количество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Погибло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Пострадало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Спасено</w:t>
            </w:r>
          </w:p>
        </w:tc>
      </w:tr>
      <w:tr w:rsidR="00C459A8" w:rsidRPr="004C15EF" w:rsidTr="00C459A8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Чрезвычайные ситуации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A12640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A12640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6</w:t>
            </w:r>
            <w:r w:rsidR="00DC5A99" w:rsidRPr="004C15EF">
              <w:rPr>
                <w:b/>
              </w:rPr>
              <w:t>7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</w:tr>
      <w:tr w:rsidR="00C459A8" w:rsidRPr="004C15EF" w:rsidTr="00C459A8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 xml:space="preserve">Происшествия, </w:t>
            </w:r>
          </w:p>
          <w:p w:rsidR="00C459A8" w:rsidRPr="004C15EF" w:rsidRDefault="00C459A8" w:rsidP="00933DB4">
            <w:pPr>
              <w:jc w:val="center"/>
              <w:rPr>
                <w:b/>
              </w:rPr>
            </w:pPr>
            <w:r w:rsidRPr="004C15EF">
              <w:rPr>
                <w:b/>
              </w:rPr>
              <w:t>в том числе: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622DEE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31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622DEE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622DEE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81385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C81385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32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81385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81385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23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81385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81385" w:rsidP="00933DB4">
            <w:pPr>
              <w:pStyle w:val="aff5"/>
              <w:spacing w:after="0"/>
              <w:ind w:left="0"/>
              <w:jc w:val="center"/>
              <w:rPr>
                <w:b/>
              </w:rPr>
            </w:pPr>
            <w:r w:rsidRPr="004C15EF">
              <w:rPr>
                <w:b/>
              </w:rPr>
              <w:t>0</w:t>
            </w:r>
          </w:p>
        </w:tc>
      </w:tr>
      <w:tr w:rsidR="00C459A8" w:rsidRPr="004C15EF" w:rsidTr="00C459A8">
        <w:trPr>
          <w:trHeight w:val="249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</w:pPr>
            <w:r w:rsidRPr="004C15EF">
              <w:t>пожар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3</w:t>
            </w:r>
            <w:r w:rsidR="00D52D46" w:rsidRPr="004C15EF"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15646F" w:rsidP="00933DB4">
            <w:pPr>
              <w:pStyle w:val="aff5"/>
              <w:spacing w:after="0"/>
              <w:ind w:left="0"/>
              <w:jc w:val="center"/>
            </w:pPr>
            <w:r w:rsidRPr="004C15EF"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15646F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15646F" w:rsidP="00933DB4">
            <w:pPr>
              <w:pStyle w:val="aff5"/>
              <w:spacing w:after="0"/>
              <w:ind w:left="0"/>
              <w:jc w:val="center"/>
            </w:pPr>
            <w:r w:rsidRPr="004C15EF"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6F33D4" w:rsidP="00933DB4">
            <w:pPr>
              <w:pStyle w:val="aff5"/>
              <w:spacing w:after="0"/>
              <w:ind w:left="0"/>
              <w:jc w:val="center"/>
            </w:pPr>
            <w:r w:rsidRPr="004C15EF">
              <w:t>31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6F33D4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15646F" w:rsidP="00933DB4">
            <w:pPr>
              <w:pStyle w:val="aff5"/>
              <w:spacing w:after="0"/>
              <w:ind w:left="0"/>
              <w:jc w:val="center"/>
            </w:pPr>
            <w:r w:rsidRPr="004C15EF"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6F33D4" w:rsidP="00933DB4">
            <w:pPr>
              <w:pStyle w:val="aff5"/>
              <w:spacing w:after="0"/>
              <w:ind w:left="0"/>
              <w:jc w:val="center"/>
            </w:pPr>
            <w:r w:rsidRPr="004C15EF">
              <w:t>19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6F33D4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</w:tr>
      <w:tr w:rsidR="00C459A8" w:rsidRPr="004C15EF" w:rsidTr="00C459A8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</w:pPr>
            <w:r w:rsidRPr="004C15EF">
              <w:t>лесной пожар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D52D46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6F33D4" w:rsidP="00933DB4">
            <w:pPr>
              <w:pStyle w:val="aff5"/>
              <w:spacing w:after="0"/>
              <w:ind w:left="0"/>
              <w:jc w:val="center"/>
            </w:pPr>
            <w:r w:rsidRPr="004C15EF"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6F33D4" w:rsidP="00933DB4">
            <w:pPr>
              <w:pStyle w:val="aff5"/>
              <w:spacing w:after="0"/>
              <w:ind w:left="0"/>
              <w:jc w:val="center"/>
            </w:pPr>
            <w:r w:rsidRPr="004C15EF"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</w:tr>
      <w:tr w:rsidR="00C459A8" w:rsidRPr="004C15EF" w:rsidTr="00C459A8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</w:pPr>
            <w:r w:rsidRPr="004C15EF">
              <w:t>на водных бассейнах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F31636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</w:tr>
      <w:tr w:rsidR="00C459A8" w:rsidRPr="004C15EF" w:rsidTr="00C459A8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</w:pPr>
            <w:r w:rsidRPr="004C15EF">
              <w:t>газоснабжение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</w:tr>
      <w:tr w:rsidR="00C459A8" w:rsidRPr="004C15EF" w:rsidTr="00C459A8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</w:pPr>
            <w:r w:rsidRPr="004C15EF">
              <w:t>энергоснабжение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</w:tr>
      <w:tr w:rsidR="00C459A8" w:rsidRPr="004C15EF" w:rsidTr="00C459A8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</w:pPr>
            <w:r w:rsidRPr="004C15EF">
              <w:t>водоснабжение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</w:tr>
      <w:tr w:rsidR="00C459A8" w:rsidRPr="004C15EF" w:rsidTr="00C459A8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</w:pPr>
            <w:r w:rsidRPr="004C15EF">
              <w:t>теплоснабжение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</w:tr>
      <w:tr w:rsidR="00C459A8" w:rsidRPr="004C15EF" w:rsidTr="00C459A8">
        <w:trPr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</w:pPr>
            <w:r w:rsidRPr="004C15EF">
              <w:t>прочие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C459A8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59A8" w:rsidRPr="004C15EF" w:rsidRDefault="00DC5A99" w:rsidP="00933DB4">
            <w:pPr>
              <w:pStyle w:val="aff5"/>
              <w:spacing w:after="0"/>
              <w:ind w:left="0"/>
              <w:jc w:val="center"/>
            </w:pPr>
            <w:r w:rsidRPr="004C15EF">
              <w:t>0</w:t>
            </w:r>
          </w:p>
        </w:tc>
      </w:tr>
    </w:tbl>
    <w:p w:rsidR="00C459A8" w:rsidRPr="004C15EF" w:rsidRDefault="00C459A8" w:rsidP="00C459A8">
      <w:pPr>
        <w:ind w:firstLine="709"/>
      </w:pPr>
    </w:p>
    <w:p w:rsidR="00C459A8" w:rsidRPr="004C15EF" w:rsidRDefault="00C459A8" w:rsidP="00933DB4">
      <w:pPr>
        <w:ind w:firstLine="709"/>
        <w:jc w:val="both"/>
      </w:pPr>
      <w:r w:rsidRPr="004C15EF">
        <w:t>Одним из наиболее опасных и часто встречающихся проявлений чрезвычайных ситуаций являются пожары.</w:t>
      </w:r>
    </w:p>
    <w:p w:rsidR="00C459A8" w:rsidRPr="004C15EF" w:rsidRDefault="00C459A8" w:rsidP="00933DB4">
      <w:pPr>
        <w:pStyle w:val="GarantTitle"/>
        <w:widowControl/>
        <w:tabs>
          <w:tab w:val="left" w:pos="2730"/>
          <w:tab w:val="left" w:pos="5812"/>
          <w:tab w:val="left" w:pos="7088"/>
          <w:tab w:val="left" w:pos="8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5EF">
        <w:rPr>
          <w:rFonts w:ascii="Times New Roman" w:hAnsi="Times New Roman" w:cs="Times New Roman"/>
          <w:b w:val="0"/>
          <w:sz w:val="24"/>
          <w:szCs w:val="24"/>
        </w:rPr>
        <w:t xml:space="preserve">Состояние пожарной безопасности </w:t>
      </w:r>
      <w:r w:rsidR="00C86F47" w:rsidRPr="004C15EF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МО «Ленский муниципальный район» </w:t>
      </w:r>
      <w:r w:rsidRPr="004C15EF">
        <w:rPr>
          <w:rFonts w:ascii="Times New Roman" w:hAnsi="Times New Roman" w:cs="Times New Roman"/>
          <w:b w:val="0"/>
          <w:sz w:val="24"/>
          <w:szCs w:val="24"/>
        </w:rPr>
        <w:t xml:space="preserve">вызывает серьезные опасения. </w:t>
      </w:r>
    </w:p>
    <w:p w:rsidR="00C459A8" w:rsidRPr="004C15EF" w:rsidRDefault="00933DB4" w:rsidP="00933DB4">
      <w:pPr>
        <w:pStyle w:val="aff5"/>
        <w:tabs>
          <w:tab w:val="left" w:pos="540"/>
          <w:tab w:val="left" w:pos="900"/>
          <w:tab w:val="left" w:pos="2811"/>
        </w:tabs>
        <w:spacing w:after="0"/>
        <w:ind w:left="0" w:firstLine="709"/>
        <w:jc w:val="both"/>
      </w:pPr>
      <w:r w:rsidRPr="004C15EF">
        <w:t xml:space="preserve">За период с </w:t>
      </w:r>
      <w:r w:rsidR="00C459A8" w:rsidRPr="004C15EF">
        <w:t>1 января 201</w:t>
      </w:r>
      <w:r w:rsidR="005200D5" w:rsidRPr="004C15EF">
        <w:t>9</w:t>
      </w:r>
      <w:r w:rsidRPr="004C15EF">
        <w:t xml:space="preserve"> года по </w:t>
      </w:r>
      <w:r w:rsidR="00C459A8" w:rsidRPr="004C15EF">
        <w:t xml:space="preserve">1 </w:t>
      </w:r>
      <w:r w:rsidR="005200D5" w:rsidRPr="004C15EF">
        <w:t>июл</w:t>
      </w:r>
      <w:r w:rsidR="00C459A8" w:rsidRPr="004C15EF">
        <w:t>я 20</w:t>
      </w:r>
      <w:r w:rsidR="005200D5" w:rsidRPr="004C15EF">
        <w:t>21</w:t>
      </w:r>
      <w:r w:rsidR="00C459A8" w:rsidRPr="004C15EF">
        <w:t xml:space="preserve"> года на территории </w:t>
      </w:r>
      <w:r w:rsidR="00756A5B" w:rsidRPr="004C15EF">
        <w:t>Ленского муниципального района</w:t>
      </w:r>
      <w:r w:rsidR="00C459A8" w:rsidRPr="004C15EF">
        <w:t xml:space="preserve"> произошло </w:t>
      </w:r>
      <w:r w:rsidR="004E10B3" w:rsidRPr="004C15EF">
        <w:t>85</w:t>
      </w:r>
      <w:r w:rsidR="00C459A8" w:rsidRPr="004C15EF">
        <w:t xml:space="preserve"> пожаров, в результате которых погибло </w:t>
      </w:r>
      <w:r w:rsidR="000C3E5C" w:rsidRPr="004C15EF">
        <w:t>2</w:t>
      </w:r>
      <w:r w:rsidR="00C459A8" w:rsidRPr="004C15EF">
        <w:t xml:space="preserve"> человек</w:t>
      </w:r>
      <w:r w:rsidR="000C3E5C" w:rsidRPr="004C15EF">
        <w:t>а</w:t>
      </w:r>
      <w:r w:rsidR="00C459A8" w:rsidRPr="004C15EF">
        <w:t xml:space="preserve">, получили травмы различной степени тяжести </w:t>
      </w:r>
      <w:r w:rsidRPr="004C15EF">
        <w:br/>
      </w:r>
      <w:r w:rsidR="000C3E5C" w:rsidRPr="004C15EF">
        <w:t>2</w:t>
      </w:r>
      <w:r w:rsidR="00C459A8" w:rsidRPr="004C15EF">
        <w:t xml:space="preserve"> человек</w:t>
      </w:r>
      <w:r w:rsidR="000C3E5C" w:rsidRPr="004C15EF">
        <w:t>а</w:t>
      </w:r>
      <w:r w:rsidR="00C459A8" w:rsidRPr="004C15EF">
        <w:t>, спасен 1</w:t>
      </w:r>
      <w:r w:rsidR="000C3E5C" w:rsidRPr="004C15EF">
        <w:t xml:space="preserve"> человек.</w:t>
      </w:r>
    </w:p>
    <w:p w:rsidR="00C459A8" w:rsidRPr="004C15EF" w:rsidRDefault="00C459A8" w:rsidP="00933DB4">
      <w:pPr>
        <w:pStyle w:val="aff5"/>
        <w:tabs>
          <w:tab w:val="left" w:pos="540"/>
          <w:tab w:val="left" w:pos="900"/>
          <w:tab w:val="left" w:pos="2811"/>
        </w:tabs>
        <w:spacing w:after="0"/>
        <w:ind w:left="0" w:firstLine="709"/>
        <w:jc w:val="both"/>
      </w:pPr>
      <w:r w:rsidRPr="004C15EF">
        <w:lastRenderedPageBreak/>
        <w:t xml:space="preserve">Материальный ущерб от пожаров исчисляется миллионами рублей </w:t>
      </w:r>
      <w:r w:rsidR="00933DB4" w:rsidRPr="004C15EF">
        <w:br/>
      </w:r>
      <w:r w:rsidRPr="004C15EF">
        <w:t xml:space="preserve">в год. </w:t>
      </w:r>
    </w:p>
    <w:p w:rsidR="00C459A8" w:rsidRPr="004C15EF" w:rsidRDefault="00C459A8" w:rsidP="00933DB4">
      <w:pPr>
        <w:pStyle w:val="aff5"/>
        <w:tabs>
          <w:tab w:val="left" w:pos="540"/>
          <w:tab w:val="left" w:pos="900"/>
          <w:tab w:val="left" w:pos="2811"/>
        </w:tabs>
        <w:spacing w:after="0"/>
        <w:ind w:left="0" w:firstLine="709"/>
        <w:jc w:val="both"/>
      </w:pPr>
      <w:r w:rsidRPr="004C15EF">
        <w:t xml:space="preserve">Значительная доля от общего числа пожаров приходится на здания жилого сектора и хозяйственные постройки. Кроме того, большое количество пожаров регистрируется в результате несанкционированного пала травы, мусора и отходов лесопиления. </w:t>
      </w:r>
    </w:p>
    <w:p w:rsidR="00C459A8" w:rsidRPr="004C15EF" w:rsidRDefault="00C459A8" w:rsidP="00933DB4">
      <w:pPr>
        <w:pStyle w:val="aff5"/>
        <w:spacing w:after="0"/>
        <w:ind w:left="0" w:firstLine="709"/>
        <w:jc w:val="both"/>
      </w:pPr>
      <w:r w:rsidRPr="004C15EF">
        <w:t xml:space="preserve">Основные показатели обстановки с пожарами на территории </w:t>
      </w:r>
      <w:r w:rsidR="00C86F47" w:rsidRPr="004C15EF">
        <w:t>МО «Ленский муниципальный район»</w:t>
      </w:r>
      <w:r w:rsidR="00933DB4" w:rsidRPr="004C15EF">
        <w:t xml:space="preserve"> за период с </w:t>
      </w:r>
      <w:r w:rsidRPr="004C15EF">
        <w:t>1 января 201</w:t>
      </w:r>
      <w:r w:rsidR="004F64B1" w:rsidRPr="004C15EF">
        <w:t>9</w:t>
      </w:r>
      <w:r w:rsidR="00933DB4" w:rsidRPr="004C15EF">
        <w:t xml:space="preserve"> года по </w:t>
      </w:r>
      <w:r w:rsidRPr="004C15EF">
        <w:t xml:space="preserve">1 </w:t>
      </w:r>
      <w:r w:rsidR="004F64B1" w:rsidRPr="004C15EF">
        <w:t>июл</w:t>
      </w:r>
      <w:r w:rsidRPr="004C15EF">
        <w:t>я 20</w:t>
      </w:r>
      <w:r w:rsidR="004F64B1" w:rsidRPr="004C15EF">
        <w:t>21</w:t>
      </w:r>
      <w:r w:rsidRPr="004C15EF">
        <w:t xml:space="preserve"> года приведены в Таблице № 2.</w:t>
      </w:r>
    </w:p>
    <w:p w:rsidR="008E1473" w:rsidRPr="004C15EF" w:rsidRDefault="008E1473" w:rsidP="00933DB4">
      <w:pPr>
        <w:pStyle w:val="aff5"/>
        <w:spacing w:after="0"/>
        <w:ind w:left="0"/>
        <w:jc w:val="right"/>
      </w:pPr>
    </w:p>
    <w:p w:rsidR="00C459A8" w:rsidRPr="004C15EF" w:rsidRDefault="00C459A8" w:rsidP="00933DB4">
      <w:pPr>
        <w:pStyle w:val="aff5"/>
        <w:spacing w:after="0"/>
        <w:ind w:left="0"/>
        <w:jc w:val="right"/>
      </w:pPr>
      <w:r w:rsidRPr="004C15EF">
        <w:t>Таблица № 2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1134"/>
        <w:gridCol w:w="1134"/>
        <w:gridCol w:w="2409"/>
      </w:tblGrid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pPr>
              <w:tabs>
                <w:tab w:val="left" w:pos="2120"/>
                <w:tab w:val="center" w:pos="3081"/>
              </w:tabs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201</w:t>
            </w:r>
            <w:r w:rsidR="005200D5" w:rsidRPr="004C15EF">
              <w:rPr>
                <w:b/>
                <w:bCs/>
              </w:rPr>
              <w:t>9</w:t>
            </w:r>
            <w:r w:rsidRPr="004C15E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5200D5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2020</w:t>
            </w:r>
            <w:r w:rsidR="00C459A8" w:rsidRPr="004C15EF">
              <w:rPr>
                <w:b/>
                <w:bCs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B4" w:rsidRPr="004C15EF" w:rsidRDefault="00933DB4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 xml:space="preserve">по состоянию </w:t>
            </w:r>
          </w:p>
          <w:p w:rsidR="00C459A8" w:rsidRPr="004C15EF" w:rsidRDefault="00933DB4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 xml:space="preserve">на </w:t>
            </w:r>
            <w:r w:rsidR="00C459A8" w:rsidRPr="004C15EF">
              <w:rPr>
                <w:b/>
                <w:bCs/>
              </w:rPr>
              <w:t xml:space="preserve">1 </w:t>
            </w:r>
            <w:r w:rsidR="005200D5" w:rsidRPr="004C15EF">
              <w:rPr>
                <w:b/>
                <w:bCs/>
              </w:rPr>
              <w:t>июл</w:t>
            </w:r>
            <w:r w:rsidR="00C459A8" w:rsidRPr="004C15EF">
              <w:rPr>
                <w:b/>
                <w:bCs/>
              </w:rPr>
              <w:t>я 20</w:t>
            </w:r>
            <w:r w:rsidR="005200D5" w:rsidRPr="004C15EF">
              <w:rPr>
                <w:b/>
                <w:bCs/>
              </w:rPr>
              <w:t>21</w:t>
            </w:r>
            <w:r w:rsidR="00C459A8" w:rsidRPr="004C15EF">
              <w:rPr>
                <w:b/>
                <w:bCs/>
              </w:rPr>
              <w:t xml:space="preserve"> года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pPr>
              <w:rPr>
                <w:b/>
                <w:bCs/>
              </w:rPr>
            </w:pPr>
            <w:r w:rsidRPr="004C15EF">
              <w:rPr>
                <w:b/>
                <w:bCs/>
              </w:rPr>
              <w:t>Количество пожаров,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622DEE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622DEE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622DEE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19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pPr>
              <w:rPr>
                <w:bCs/>
              </w:rPr>
            </w:pPr>
            <w:r w:rsidRPr="004C15EF">
              <w:rPr>
                <w:b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  <w:bCs/>
              </w:rPr>
            </w:pP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pPr>
              <w:rPr>
                <w:bCs/>
              </w:rPr>
            </w:pPr>
            <w:r w:rsidRPr="004C15EF">
              <w:rPr>
                <w:bCs/>
              </w:rPr>
              <w:t>Жилые дома, 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002022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672F2B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672F2B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Хозяйственные постройки, гаражи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7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Производственные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Административные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Гостиницы, общежития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Учреждения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Учреждения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Учреждения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Учреждения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Объекты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Сельскохозяйственные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r w:rsidRPr="004C15EF">
              <w:t>Прочие объекты (бесхозные строения, пал травы, мусора)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D15FCC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6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pPr>
              <w:rPr>
                <w:b/>
                <w:bCs/>
              </w:rPr>
            </w:pPr>
            <w:r w:rsidRPr="004C15EF">
              <w:rPr>
                <w:b/>
                <w:bCs/>
              </w:rPr>
              <w:t>Погибло людей на пожарах,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5104AC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86F47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86F47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pPr>
              <w:rPr>
                <w:bCs/>
              </w:rPr>
            </w:pPr>
            <w:r w:rsidRPr="004C15EF">
              <w:rPr>
                <w:bCs/>
              </w:rPr>
              <w:t>в том числе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pPr>
              <w:rPr>
                <w:b/>
                <w:bCs/>
              </w:rPr>
            </w:pPr>
            <w:r w:rsidRPr="004C15EF">
              <w:rPr>
                <w:b/>
                <w:bCs/>
              </w:rPr>
              <w:t>Спасено людей при тушении пожаров,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tabs>
                <w:tab w:val="center" w:pos="960"/>
              </w:tabs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</w:tr>
      <w:tr w:rsidR="00C459A8" w:rsidRPr="004C15EF" w:rsidTr="00933DB4">
        <w:trPr>
          <w:cantSplit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933DB4">
            <w:pPr>
              <w:rPr>
                <w:bCs/>
              </w:rPr>
            </w:pPr>
            <w:r w:rsidRPr="004C15EF">
              <w:rPr>
                <w:bCs/>
              </w:rPr>
              <w:t>в том числе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933DB4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</w:tbl>
    <w:p w:rsidR="00C459A8" w:rsidRPr="004C15EF" w:rsidRDefault="00C459A8" w:rsidP="00C459A8">
      <w:pPr>
        <w:ind w:firstLine="708"/>
      </w:pPr>
    </w:p>
    <w:p w:rsidR="00C459A8" w:rsidRPr="004C15EF" w:rsidRDefault="00C459A8" w:rsidP="00933DB4">
      <w:pPr>
        <w:ind w:firstLine="709"/>
        <w:jc w:val="both"/>
      </w:pPr>
      <w:r w:rsidRPr="004C15EF">
        <w:t>Достаточно неблагоприятная обстановка с пожарами является сле</w:t>
      </w:r>
      <w:r w:rsidR="00933DB4" w:rsidRPr="004C15EF">
        <w:t>дствием объективных социально-</w:t>
      </w:r>
      <w:r w:rsidRPr="004C15EF">
        <w:t xml:space="preserve">экономических условий, сложившихся на территории </w:t>
      </w:r>
      <w:r w:rsidR="00C86F47" w:rsidRPr="004C15EF">
        <w:t>МО «Ленский муниципальный район»</w:t>
      </w:r>
      <w:r w:rsidRPr="004C15EF">
        <w:t>, а именно:</w:t>
      </w:r>
    </w:p>
    <w:p w:rsidR="00C459A8" w:rsidRPr="004C15EF" w:rsidRDefault="00C459A8" w:rsidP="00933DB4">
      <w:pPr>
        <w:ind w:firstLine="709"/>
        <w:jc w:val="both"/>
        <w:rPr>
          <w:rFonts w:eastAsia="Arial Unicode MS"/>
        </w:rPr>
      </w:pPr>
      <w:r w:rsidRPr="004C15EF">
        <w:t xml:space="preserve">1) </w:t>
      </w:r>
      <w:r w:rsidR="00933DB4" w:rsidRPr="004C15EF">
        <w:t>ж</w:t>
      </w:r>
      <w:r w:rsidRPr="004C15EF">
        <w:t xml:space="preserve">илой сектор в большей степени представлен деревянными </w:t>
      </w:r>
      <w:r w:rsidR="00933DB4" w:rsidRPr="004C15EF">
        <w:br/>
      </w:r>
      <w:r w:rsidRPr="004C15EF">
        <w:t xml:space="preserve">1-2 этажными домами </w:t>
      </w:r>
      <w:r w:rsidRPr="004C15EF">
        <w:rPr>
          <w:rFonts w:eastAsia="Arial Unicode MS"/>
        </w:rPr>
        <w:t>с низко</w:t>
      </w:r>
      <w:r w:rsidR="00933DB4" w:rsidRPr="004C15EF">
        <w:rPr>
          <w:rFonts w:eastAsia="Arial Unicode MS"/>
        </w:rPr>
        <w:t>й противопожарной устойчивостью;</w:t>
      </w:r>
    </w:p>
    <w:p w:rsidR="00C459A8" w:rsidRPr="004C15EF" w:rsidRDefault="00C459A8" w:rsidP="00933DB4">
      <w:pPr>
        <w:ind w:firstLine="709"/>
        <w:jc w:val="both"/>
      </w:pPr>
      <w:r w:rsidRPr="004C15EF">
        <w:rPr>
          <w:rFonts w:eastAsia="Arial Unicode MS"/>
        </w:rPr>
        <w:t xml:space="preserve">2) </w:t>
      </w:r>
      <w:r w:rsidR="00933DB4" w:rsidRPr="004C15EF">
        <w:rPr>
          <w:rFonts w:eastAsia="Arial Unicode MS"/>
        </w:rPr>
        <w:t>в</w:t>
      </w:r>
      <w:r w:rsidRPr="004C15EF">
        <w:rPr>
          <w:rFonts w:eastAsia="Arial Unicode MS"/>
        </w:rPr>
        <w:t xml:space="preserve">ысокий процент ветхого, аварийного жилья, которое </w:t>
      </w:r>
      <w:r w:rsidRPr="004C15EF">
        <w:t xml:space="preserve">не только ухудшает внешний облик </w:t>
      </w:r>
      <w:r w:rsidR="0057251C" w:rsidRPr="004C15EF">
        <w:t>с.Яренск</w:t>
      </w:r>
      <w:r w:rsidRPr="004C15EF">
        <w:t xml:space="preserve"> и сельских населенных пунктов </w:t>
      </w:r>
      <w:r w:rsidR="00450888" w:rsidRPr="004C15EF">
        <w:t>на территории МО «Ленский муниципальный район»</w:t>
      </w:r>
      <w:r w:rsidRPr="004C15EF">
        <w:t>, но и создает угрозу пожарной безо</w:t>
      </w:r>
      <w:r w:rsidR="00933DB4" w:rsidRPr="004C15EF">
        <w:t>пасности;</w:t>
      </w:r>
    </w:p>
    <w:p w:rsidR="00C459A8" w:rsidRPr="004C15EF" w:rsidRDefault="00C459A8" w:rsidP="00933DB4">
      <w:pPr>
        <w:ind w:firstLine="709"/>
        <w:jc w:val="both"/>
      </w:pPr>
      <w:r w:rsidRPr="004C15EF">
        <w:t xml:space="preserve">3) </w:t>
      </w:r>
      <w:r w:rsidR="00933DB4" w:rsidRPr="004C15EF">
        <w:t>н</w:t>
      </w:r>
      <w:r w:rsidRPr="004C15EF">
        <w:t>аличие большого количества неисправных источников наружного противопожарного водоснабжения.</w:t>
      </w:r>
    </w:p>
    <w:p w:rsidR="00C459A8" w:rsidRPr="004C15EF" w:rsidRDefault="00C459A8" w:rsidP="00933DB4">
      <w:pPr>
        <w:ind w:firstLine="709"/>
        <w:jc w:val="both"/>
      </w:pPr>
      <w:r w:rsidRPr="004C15EF">
        <w:t>Большинство водое</w:t>
      </w:r>
      <w:r w:rsidR="0057251C" w:rsidRPr="004C15EF">
        <w:t>мов введены в эксплуатацию в 195</w:t>
      </w:r>
      <w:r w:rsidRPr="004C15EF">
        <w:t>0-х и 19</w:t>
      </w:r>
      <w:r w:rsidR="0057251C" w:rsidRPr="004C15EF">
        <w:t>7</w:t>
      </w:r>
      <w:r w:rsidRPr="004C15EF">
        <w:t xml:space="preserve">0-х годах и на сегодняшний день нуждаются в проведении капитального и текущего ремонта. Финансирование работ по проведению текущего ремонта пожарных водоемов на протяжении ряда лет осуществлялось по остаточному принципу и проводилось нерегулярно, что привело к значительному износу данных инженерных сооружений, а также негативно повлияло на пожарную безопасность жилого сектора, объектов социальной сферы и экономики. </w:t>
      </w:r>
    </w:p>
    <w:p w:rsidR="00C459A8" w:rsidRPr="004C15EF" w:rsidRDefault="00933DB4" w:rsidP="00933DB4">
      <w:pPr>
        <w:ind w:firstLine="709"/>
        <w:jc w:val="both"/>
      </w:pPr>
      <w:r w:rsidRPr="004C15EF">
        <w:t xml:space="preserve">По состоянию на </w:t>
      </w:r>
      <w:r w:rsidR="00C459A8" w:rsidRPr="004C15EF">
        <w:t xml:space="preserve">1 </w:t>
      </w:r>
      <w:r w:rsidR="00AD3C36" w:rsidRPr="004C15EF">
        <w:t>июля 2021</w:t>
      </w:r>
      <w:r w:rsidR="00C459A8" w:rsidRPr="004C15EF">
        <w:t xml:space="preserve"> года на территории </w:t>
      </w:r>
      <w:r w:rsidR="00450888" w:rsidRPr="004C15EF">
        <w:t xml:space="preserve">МО «Ленский муниципальный район» </w:t>
      </w:r>
      <w:r w:rsidR="00C459A8" w:rsidRPr="004C15EF">
        <w:t xml:space="preserve">для обеспечения пожаротушения имеется </w:t>
      </w:r>
      <w:r w:rsidRPr="004C15EF">
        <w:br/>
      </w:r>
      <w:r w:rsidR="009A1E8A" w:rsidRPr="004C15EF">
        <w:rPr>
          <w:b/>
        </w:rPr>
        <w:t>180</w:t>
      </w:r>
      <w:r w:rsidR="00C459A8" w:rsidRPr="004C15EF">
        <w:t xml:space="preserve"> источников наружного противопожарного водоснабжения, из которых </w:t>
      </w:r>
      <w:r w:rsidRPr="004C15EF">
        <w:br/>
      </w:r>
      <w:r w:rsidR="00C459A8" w:rsidRPr="004C15EF">
        <w:rPr>
          <w:b/>
        </w:rPr>
        <w:lastRenderedPageBreak/>
        <w:t>4</w:t>
      </w:r>
      <w:r w:rsidR="00D13686" w:rsidRPr="004C15EF">
        <w:rPr>
          <w:b/>
        </w:rPr>
        <w:t>4</w:t>
      </w:r>
      <w:r w:rsidR="00C459A8" w:rsidRPr="004C15EF">
        <w:t xml:space="preserve"> находятся в</w:t>
      </w:r>
      <w:r w:rsidR="00D13686" w:rsidRPr="004C15EF">
        <w:t xml:space="preserve"> неисправном состоянии. </w:t>
      </w:r>
      <w:r w:rsidR="00C459A8" w:rsidRPr="004C15EF">
        <w:t xml:space="preserve">В том числе: </w:t>
      </w:r>
      <w:r w:rsidR="00D13686" w:rsidRPr="004C15EF">
        <w:rPr>
          <w:b/>
        </w:rPr>
        <w:t>11</w:t>
      </w:r>
      <w:r w:rsidR="00C459A8" w:rsidRPr="004C15EF">
        <w:rPr>
          <w:b/>
        </w:rPr>
        <w:t>3</w:t>
      </w:r>
      <w:r w:rsidR="00D13686" w:rsidRPr="004C15EF">
        <w:t xml:space="preserve"> пожарных водоемов</w:t>
      </w:r>
      <w:r w:rsidR="00C459A8" w:rsidRPr="004C15EF">
        <w:t xml:space="preserve">, из них </w:t>
      </w:r>
      <w:r w:rsidR="00D13686" w:rsidRPr="004C15EF">
        <w:rPr>
          <w:b/>
        </w:rPr>
        <w:t>19</w:t>
      </w:r>
      <w:r w:rsidR="00C459A8" w:rsidRPr="004C15EF">
        <w:t xml:space="preserve"> требует ремонта; </w:t>
      </w:r>
      <w:r w:rsidR="00C459A8" w:rsidRPr="004C15EF">
        <w:rPr>
          <w:b/>
        </w:rPr>
        <w:t>6</w:t>
      </w:r>
      <w:r w:rsidR="00D13686" w:rsidRPr="004C15EF">
        <w:rPr>
          <w:b/>
        </w:rPr>
        <w:t>1</w:t>
      </w:r>
      <w:r w:rsidR="00D13686" w:rsidRPr="004C15EF">
        <w:t xml:space="preserve"> пожарный гидрант</w:t>
      </w:r>
      <w:r w:rsidR="00C459A8" w:rsidRPr="004C15EF">
        <w:t xml:space="preserve">, из них неисправно </w:t>
      </w:r>
      <w:r w:rsidR="00CF3805" w:rsidRPr="004C15EF">
        <w:rPr>
          <w:b/>
        </w:rPr>
        <w:t>25</w:t>
      </w:r>
      <w:r w:rsidR="008A139B" w:rsidRPr="004C15EF">
        <w:t>,</w:t>
      </w:r>
      <w:r w:rsidR="00C459A8" w:rsidRPr="004C15EF">
        <w:t xml:space="preserve"> </w:t>
      </w:r>
      <w:r w:rsidR="00CF3805" w:rsidRPr="004C15EF">
        <w:rPr>
          <w:b/>
        </w:rPr>
        <w:t>2</w:t>
      </w:r>
      <w:r w:rsidR="00C459A8" w:rsidRPr="004C15EF">
        <w:t xml:space="preserve"> пожарных пирса, из них неисправно </w:t>
      </w:r>
      <w:r w:rsidR="00CF3805" w:rsidRPr="004C15EF">
        <w:rPr>
          <w:b/>
        </w:rPr>
        <w:t>0</w:t>
      </w:r>
      <w:r w:rsidR="008A139B" w:rsidRPr="004C15EF">
        <w:t xml:space="preserve">, водонапорных башен, оборудованных приспособлением для забора воды пожарной техникой </w:t>
      </w:r>
      <w:r w:rsidR="008A139B" w:rsidRPr="004C15EF">
        <w:rPr>
          <w:b/>
        </w:rPr>
        <w:t>4</w:t>
      </w:r>
      <w:r w:rsidR="008A139B" w:rsidRPr="004C15EF">
        <w:t xml:space="preserve">, из них </w:t>
      </w:r>
      <w:r w:rsidR="00D34B41" w:rsidRPr="004C15EF">
        <w:t xml:space="preserve">неисправна </w:t>
      </w:r>
      <w:r w:rsidR="00D34B41" w:rsidRPr="004C15EF">
        <w:rPr>
          <w:b/>
        </w:rPr>
        <w:t>1</w:t>
      </w:r>
      <w:r w:rsidR="00C459A8" w:rsidRPr="004C15EF">
        <w:t>.</w:t>
      </w:r>
    </w:p>
    <w:p w:rsidR="00C459A8" w:rsidRPr="004C15EF" w:rsidRDefault="00C459A8" w:rsidP="00933DB4">
      <w:pPr>
        <w:ind w:firstLine="709"/>
        <w:jc w:val="both"/>
      </w:pPr>
      <w:r w:rsidRPr="004C15EF">
        <w:t xml:space="preserve">Сведения о состоянии источников наружного противопожарного водоснабжения на территории местного пожарно-спасательного гарнизона </w:t>
      </w:r>
      <w:r w:rsidR="00450888" w:rsidRPr="004C15EF">
        <w:t>МО «Ленский муниципальный район»</w:t>
      </w:r>
      <w:r w:rsidR="002002D2" w:rsidRPr="004C15EF">
        <w:t xml:space="preserve"> </w:t>
      </w:r>
      <w:r w:rsidR="00933DB4" w:rsidRPr="004C15EF">
        <w:t xml:space="preserve">по состоянию на </w:t>
      </w:r>
      <w:r w:rsidRPr="004C15EF">
        <w:t xml:space="preserve">1 </w:t>
      </w:r>
      <w:r w:rsidR="002002D2" w:rsidRPr="004C15EF">
        <w:t>июля 2021</w:t>
      </w:r>
      <w:r w:rsidR="00450888" w:rsidRPr="004C15EF">
        <w:t xml:space="preserve"> года представлены в Таблице № 3</w:t>
      </w:r>
      <w:r w:rsidRPr="004C15EF">
        <w:t>.</w:t>
      </w:r>
    </w:p>
    <w:p w:rsidR="00933DB4" w:rsidRPr="004C15EF" w:rsidRDefault="00933DB4" w:rsidP="008E1473">
      <w:pPr>
        <w:ind w:firstLine="709"/>
        <w:jc w:val="both"/>
      </w:pPr>
    </w:p>
    <w:p w:rsidR="00933DB4" w:rsidRPr="004C15EF" w:rsidRDefault="00933DB4" w:rsidP="008E1473">
      <w:pPr>
        <w:ind w:firstLine="709"/>
        <w:jc w:val="both"/>
      </w:pPr>
    </w:p>
    <w:p w:rsidR="00C459A8" w:rsidRPr="004C15EF" w:rsidRDefault="00CF3805" w:rsidP="00C459A8">
      <w:pPr>
        <w:ind w:firstLine="709"/>
        <w:jc w:val="right"/>
      </w:pPr>
      <w:r w:rsidRPr="004C15EF">
        <w:t>Таблица № 3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1049"/>
        <w:gridCol w:w="1134"/>
        <w:gridCol w:w="1186"/>
        <w:gridCol w:w="1607"/>
        <w:gridCol w:w="1607"/>
      </w:tblGrid>
      <w:tr w:rsidR="00D34B41" w:rsidRPr="004C15EF" w:rsidTr="00933DB4">
        <w:trPr>
          <w:trHeight w:val="70"/>
          <w:jc w:val="center"/>
        </w:trPr>
        <w:tc>
          <w:tcPr>
            <w:tcW w:w="3167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  <w:rPr>
                <w:b/>
                <w:vertAlign w:val="superscript"/>
              </w:rPr>
            </w:pPr>
            <w:r w:rsidRPr="004C15EF">
              <w:rPr>
                <w:b/>
              </w:rPr>
              <w:t>ИНППВ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  <w:rPr>
                <w:b/>
              </w:rPr>
            </w:pPr>
            <w:r w:rsidRPr="004C15EF">
              <w:rPr>
                <w:b/>
              </w:rPr>
              <w:t>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  <w:rPr>
                <w:b/>
              </w:rPr>
            </w:pPr>
            <w:r w:rsidRPr="004C15EF">
              <w:rPr>
                <w:b/>
              </w:rPr>
              <w:t>ПГ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  <w:rPr>
                <w:b/>
              </w:rPr>
            </w:pPr>
            <w:r w:rsidRPr="004C15EF">
              <w:rPr>
                <w:b/>
              </w:rPr>
              <w:t>ПП</w:t>
            </w:r>
          </w:p>
        </w:tc>
        <w:tc>
          <w:tcPr>
            <w:tcW w:w="1607" w:type="dxa"/>
            <w:vAlign w:val="center"/>
          </w:tcPr>
          <w:p w:rsidR="00D34B41" w:rsidRPr="004C15EF" w:rsidRDefault="00D34B41" w:rsidP="00D34B41">
            <w:pPr>
              <w:jc w:val="center"/>
              <w:rPr>
                <w:b/>
              </w:rPr>
            </w:pPr>
            <w:r w:rsidRPr="004C15EF">
              <w:rPr>
                <w:b/>
              </w:rPr>
              <w:t>ВБ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  <w:rPr>
                <w:b/>
              </w:rPr>
            </w:pPr>
            <w:r w:rsidRPr="004C15EF">
              <w:rPr>
                <w:b/>
              </w:rPr>
              <w:t>ВСЕГО</w:t>
            </w:r>
          </w:p>
        </w:tc>
      </w:tr>
      <w:tr w:rsidR="00D34B41" w:rsidRPr="004C15EF" w:rsidTr="00D34B41">
        <w:trPr>
          <w:jc w:val="center"/>
        </w:trPr>
        <w:tc>
          <w:tcPr>
            <w:tcW w:w="3167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</w:pPr>
            <w:r w:rsidRPr="004C15EF">
              <w:t>Исправно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</w:pPr>
            <w:r w:rsidRPr="004C15EF"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</w:pPr>
            <w:r w:rsidRPr="004C15EF">
              <w:t>36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</w:pPr>
            <w:r w:rsidRPr="004C15EF">
              <w:t>2</w:t>
            </w:r>
          </w:p>
        </w:tc>
        <w:tc>
          <w:tcPr>
            <w:tcW w:w="1607" w:type="dxa"/>
            <w:vAlign w:val="center"/>
          </w:tcPr>
          <w:p w:rsidR="00D34B41" w:rsidRPr="004C15EF" w:rsidRDefault="00D34B41" w:rsidP="00D34B41">
            <w:pPr>
              <w:jc w:val="center"/>
              <w:rPr>
                <w:b/>
              </w:rPr>
            </w:pPr>
            <w:r w:rsidRPr="004C15EF">
              <w:rPr>
                <w:b/>
              </w:rPr>
              <w:t>3</w:t>
            </w:r>
          </w:p>
        </w:tc>
        <w:tc>
          <w:tcPr>
            <w:tcW w:w="1607" w:type="dxa"/>
            <w:shd w:val="clear" w:color="auto" w:fill="FFFF00"/>
            <w:vAlign w:val="center"/>
          </w:tcPr>
          <w:p w:rsidR="00D34B41" w:rsidRPr="00596FC6" w:rsidRDefault="00D34B41" w:rsidP="00543F7E">
            <w:pPr>
              <w:jc w:val="center"/>
              <w:rPr>
                <w:b/>
              </w:rPr>
            </w:pPr>
            <w:r w:rsidRPr="00596FC6">
              <w:rPr>
                <w:b/>
              </w:rPr>
              <w:t>1</w:t>
            </w:r>
            <w:r w:rsidR="00543F7E" w:rsidRPr="00596FC6">
              <w:rPr>
                <w:b/>
              </w:rPr>
              <w:t>35</w:t>
            </w:r>
          </w:p>
        </w:tc>
      </w:tr>
      <w:tr w:rsidR="00D34B41" w:rsidRPr="004C15EF" w:rsidTr="00D34B41">
        <w:trPr>
          <w:jc w:val="center"/>
        </w:trPr>
        <w:tc>
          <w:tcPr>
            <w:tcW w:w="3167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</w:pPr>
            <w:r w:rsidRPr="004C15EF">
              <w:t>Неисправно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</w:pPr>
            <w:r w:rsidRPr="004C15EF"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</w:pPr>
            <w:r w:rsidRPr="004C15EF">
              <w:t>25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34B41" w:rsidRPr="004C15EF" w:rsidRDefault="00D34B41" w:rsidP="00912E53">
            <w:pPr>
              <w:jc w:val="center"/>
            </w:pPr>
            <w:r w:rsidRPr="004C15EF">
              <w:t>0</w:t>
            </w:r>
          </w:p>
        </w:tc>
        <w:tc>
          <w:tcPr>
            <w:tcW w:w="1607" w:type="dxa"/>
            <w:vAlign w:val="center"/>
          </w:tcPr>
          <w:p w:rsidR="00D34B41" w:rsidRPr="004C15EF" w:rsidRDefault="00D34B41" w:rsidP="00D34B41">
            <w:pPr>
              <w:jc w:val="center"/>
              <w:rPr>
                <w:b/>
              </w:rPr>
            </w:pPr>
            <w:r w:rsidRPr="004C15EF">
              <w:rPr>
                <w:b/>
              </w:rPr>
              <w:t>1</w:t>
            </w:r>
          </w:p>
        </w:tc>
        <w:tc>
          <w:tcPr>
            <w:tcW w:w="1607" w:type="dxa"/>
            <w:shd w:val="clear" w:color="auto" w:fill="FFFF00"/>
            <w:vAlign w:val="center"/>
          </w:tcPr>
          <w:p w:rsidR="00D34B41" w:rsidRPr="00596FC6" w:rsidRDefault="00543F7E" w:rsidP="00912E53">
            <w:pPr>
              <w:jc w:val="center"/>
              <w:rPr>
                <w:b/>
              </w:rPr>
            </w:pPr>
            <w:r w:rsidRPr="00596FC6">
              <w:rPr>
                <w:b/>
              </w:rPr>
              <w:t>45</w:t>
            </w:r>
          </w:p>
        </w:tc>
      </w:tr>
      <w:tr w:rsidR="00D34B41" w:rsidRPr="004C15EF" w:rsidTr="00D34B41">
        <w:trPr>
          <w:jc w:val="center"/>
        </w:trPr>
        <w:tc>
          <w:tcPr>
            <w:tcW w:w="3167" w:type="dxa"/>
            <w:shd w:val="clear" w:color="auto" w:fill="FFFF00"/>
            <w:vAlign w:val="center"/>
          </w:tcPr>
          <w:p w:rsidR="00D34B41" w:rsidRPr="004C15EF" w:rsidRDefault="00D34B41" w:rsidP="00912E53">
            <w:pPr>
              <w:jc w:val="center"/>
              <w:rPr>
                <w:b/>
              </w:rPr>
            </w:pPr>
            <w:r w:rsidRPr="004C15EF">
              <w:rPr>
                <w:b/>
              </w:rPr>
              <w:t>ИТОГО</w:t>
            </w:r>
          </w:p>
        </w:tc>
        <w:tc>
          <w:tcPr>
            <w:tcW w:w="1049" w:type="dxa"/>
            <w:shd w:val="clear" w:color="auto" w:fill="FFFF00"/>
            <w:vAlign w:val="center"/>
          </w:tcPr>
          <w:p w:rsidR="00D34B41" w:rsidRPr="004C15EF" w:rsidRDefault="00D34B41" w:rsidP="00912E53">
            <w:pPr>
              <w:jc w:val="center"/>
              <w:rPr>
                <w:b/>
              </w:rPr>
            </w:pPr>
            <w:r w:rsidRPr="004C15EF">
              <w:rPr>
                <w:b/>
              </w:rPr>
              <w:t>113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34B41" w:rsidRPr="004C15EF" w:rsidRDefault="00D34B41" w:rsidP="00912E53">
            <w:pPr>
              <w:jc w:val="center"/>
              <w:rPr>
                <w:b/>
              </w:rPr>
            </w:pPr>
            <w:r w:rsidRPr="004C15EF">
              <w:rPr>
                <w:b/>
              </w:rPr>
              <w:t>61</w:t>
            </w:r>
          </w:p>
        </w:tc>
        <w:tc>
          <w:tcPr>
            <w:tcW w:w="1186" w:type="dxa"/>
            <w:shd w:val="clear" w:color="auto" w:fill="FFFF00"/>
            <w:vAlign w:val="center"/>
          </w:tcPr>
          <w:p w:rsidR="00D34B41" w:rsidRPr="004C15EF" w:rsidRDefault="00D34B41" w:rsidP="00912E53">
            <w:pPr>
              <w:jc w:val="center"/>
              <w:rPr>
                <w:b/>
              </w:rPr>
            </w:pPr>
            <w:r w:rsidRPr="004C15EF">
              <w:rPr>
                <w:b/>
              </w:rPr>
              <w:t>2</w:t>
            </w:r>
          </w:p>
        </w:tc>
        <w:tc>
          <w:tcPr>
            <w:tcW w:w="1607" w:type="dxa"/>
            <w:shd w:val="clear" w:color="auto" w:fill="FFFF00"/>
            <w:vAlign w:val="center"/>
          </w:tcPr>
          <w:p w:rsidR="00D34B41" w:rsidRPr="004C15EF" w:rsidRDefault="00D34B41" w:rsidP="00D34B41">
            <w:pPr>
              <w:jc w:val="center"/>
              <w:rPr>
                <w:b/>
              </w:rPr>
            </w:pPr>
            <w:r w:rsidRPr="004C15EF">
              <w:rPr>
                <w:b/>
              </w:rPr>
              <w:t>4</w:t>
            </w:r>
          </w:p>
        </w:tc>
        <w:tc>
          <w:tcPr>
            <w:tcW w:w="1607" w:type="dxa"/>
            <w:shd w:val="clear" w:color="auto" w:fill="FFFF00"/>
            <w:vAlign w:val="center"/>
          </w:tcPr>
          <w:p w:rsidR="00D34B41" w:rsidRPr="00596FC6" w:rsidRDefault="00D34B41" w:rsidP="00912E53">
            <w:pPr>
              <w:jc w:val="center"/>
              <w:rPr>
                <w:b/>
              </w:rPr>
            </w:pPr>
            <w:r w:rsidRPr="00596FC6">
              <w:rPr>
                <w:b/>
              </w:rPr>
              <w:t>180</w:t>
            </w:r>
          </w:p>
        </w:tc>
      </w:tr>
    </w:tbl>
    <w:p w:rsidR="00C459A8" w:rsidRPr="004C15EF" w:rsidRDefault="00C459A8" w:rsidP="00C459A8"/>
    <w:p w:rsidR="00C459A8" w:rsidRPr="004C15EF" w:rsidRDefault="008E1473" w:rsidP="00D6598E">
      <w:pPr>
        <w:jc w:val="both"/>
      </w:pPr>
      <w:r w:rsidRPr="004C15EF">
        <w:rPr>
          <w:b/>
        </w:rPr>
        <w:t>Примечание</w:t>
      </w:r>
      <w:r w:rsidRPr="004C15EF">
        <w:t>.</w:t>
      </w:r>
      <w:r w:rsidR="00811560" w:rsidRPr="004C15EF">
        <w:t xml:space="preserve"> </w:t>
      </w:r>
      <w:r w:rsidRPr="004C15EF">
        <w:t>В</w:t>
      </w:r>
      <w:r w:rsidR="00811560" w:rsidRPr="004C15EF">
        <w:t xml:space="preserve"> таблице № 3</w:t>
      </w:r>
      <w:r w:rsidR="00C459A8" w:rsidRPr="004C15EF">
        <w:t xml:space="preserve"> использованы следующие сокращения: ИНППВ – источник наружного противопожарного водоснабжения, ПВ – пожарный водоем, ПГ – пожарный гидрант, ПП – пожарный пирс</w:t>
      </w:r>
      <w:r w:rsidR="00543F7E" w:rsidRPr="004C15EF">
        <w:t xml:space="preserve">, </w:t>
      </w:r>
      <w:r w:rsidR="00D6598E" w:rsidRPr="004C15EF">
        <w:t>ВБ - во</w:t>
      </w:r>
      <w:r w:rsidR="00421191" w:rsidRPr="004C15EF">
        <w:t>донапорная баш</w:t>
      </w:r>
      <w:r w:rsidR="00D6598E" w:rsidRPr="004C15EF">
        <w:t>н</w:t>
      </w:r>
      <w:r w:rsidR="00421191" w:rsidRPr="004C15EF">
        <w:t>я, оборудованная</w:t>
      </w:r>
      <w:r w:rsidR="00D6598E" w:rsidRPr="004C15EF">
        <w:t xml:space="preserve"> приспособлением для забора воды пожарной техникой</w:t>
      </w:r>
      <w:r w:rsidR="00C459A8" w:rsidRPr="004C15EF">
        <w:t>.</w:t>
      </w:r>
    </w:p>
    <w:p w:rsidR="00C459A8" w:rsidRPr="004C15EF" w:rsidRDefault="00C459A8" w:rsidP="00D6598E">
      <w:pPr>
        <w:ind w:firstLine="709"/>
        <w:jc w:val="both"/>
      </w:pPr>
    </w:p>
    <w:p w:rsidR="00C459A8" w:rsidRPr="004C15EF" w:rsidRDefault="00C459A8" w:rsidP="008E1473">
      <w:pPr>
        <w:ind w:firstLine="709"/>
        <w:jc w:val="both"/>
      </w:pPr>
      <w:r w:rsidRPr="004C15EF">
        <w:t xml:space="preserve">4) </w:t>
      </w:r>
      <w:r w:rsidR="008E1473" w:rsidRPr="004C15EF">
        <w:t>н</w:t>
      </w:r>
      <w:r w:rsidRPr="004C15EF">
        <w:t xml:space="preserve">аличие пожарных водоемов полностью или частично </w:t>
      </w:r>
      <w:r w:rsidR="008E1473" w:rsidRPr="004C15EF">
        <w:br/>
        <w:t>не заполненных водой;</w:t>
      </w:r>
    </w:p>
    <w:p w:rsidR="00C459A8" w:rsidRPr="004C15EF" w:rsidRDefault="00C459A8" w:rsidP="008E1473">
      <w:pPr>
        <w:ind w:firstLine="709"/>
        <w:jc w:val="both"/>
      </w:pPr>
      <w:r w:rsidRPr="004C15EF">
        <w:t xml:space="preserve">5) </w:t>
      </w:r>
      <w:r w:rsidR="008E1473" w:rsidRPr="004C15EF">
        <w:t>н</w:t>
      </w:r>
      <w:r w:rsidRPr="004C15EF">
        <w:t>арушение гражданами, в основном ведущими асоциальный образ жизн</w:t>
      </w:r>
      <w:r w:rsidR="008E1473" w:rsidRPr="004C15EF">
        <w:t>и, правил пожарной безопасности;</w:t>
      </w:r>
    </w:p>
    <w:p w:rsidR="00C459A8" w:rsidRPr="004C15EF" w:rsidRDefault="00C459A8" w:rsidP="008E1473">
      <w:pPr>
        <w:ind w:firstLine="709"/>
        <w:jc w:val="both"/>
      </w:pPr>
      <w:r w:rsidRPr="004C15EF">
        <w:t xml:space="preserve">6) </w:t>
      </w:r>
      <w:r w:rsidR="008E1473" w:rsidRPr="004C15EF">
        <w:t>н</w:t>
      </w:r>
      <w:r w:rsidRPr="004C15EF">
        <w:t xml:space="preserve">едостаточное выделение из местного бюджета финансовых средств на осуществление мероприятий по обеспечению пожарной безопасности </w:t>
      </w:r>
      <w:r w:rsidR="008E1473" w:rsidRPr="004C15EF">
        <w:br/>
      </w:r>
      <w:r w:rsidRPr="004C15EF">
        <w:t xml:space="preserve">на территории </w:t>
      </w:r>
      <w:r w:rsidR="00190110" w:rsidRPr="004C15EF">
        <w:t>МО «Ленский муниципальный район»</w:t>
      </w:r>
      <w:r w:rsidRPr="004C15EF">
        <w:t>.</w:t>
      </w:r>
    </w:p>
    <w:p w:rsidR="00C459A8" w:rsidRPr="004C15EF" w:rsidRDefault="00C459A8" w:rsidP="008E1473">
      <w:pPr>
        <w:ind w:firstLine="709"/>
        <w:jc w:val="both"/>
        <w:rPr>
          <w:b/>
        </w:rPr>
      </w:pPr>
      <w:r w:rsidRPr="004C15EF">
        <w:t xml:space="preserve">Отдельного внимания требует обстановка с гибелью людей на водных объектах на территории </w:t>
      </w:r>
      <w:r w:rsidR="00190110" w:rsidRPr="004C15EF">
        <w:t>МО «Ленский муниципальный район»</w:t>
      </w:r>
      <w:r w:rsidRPr="004C15EF">
        <w:t>.</w:t>
      </w:r>
    </w:p>
    <w:p w:rsidR="00C459A8" w:rsidRPr="004C15EF" w:rsidRDefault="008E1473" w:rsidP="008E1473">
      <w:pPr>
        <w:pStyle w:val="aff5"/>
        <w:tabs>
          <w:tab w:val="left" w:pos="540"/>
          <w:tab w:val="left" w:pos="900"/>
          <w:tab w:val="left" w:pos="2811"/>
        </w:tabs>
        <w:spacing w:after="0"/>
        <w:ind w:left="0" w:firstLine="709"/>
        <w:jc w:val="both"/>
      </w:pPr>
      <w:r w:rsidRPr="004C15EF">
        <w:t xml:space="preserve">За период с </w:t>
      </w:r>
      <w:r w:rsidR="00C459A8" w:rsidRPr="004C15EF">
        <w:t>1 января 2</w:t>
      </w:r>
      <w:r w:rsidRPr="004C15EF">
        <w:t xml:space="preserve">019 года по </w:t>
      </w:r>
      <w:r w:rsidR="00FE058D" w:rsidRPr="004C15EF">
        <w:t>1 июл</w:t>
      </w:r>
      <w:r w:rsidR="00C459A8" w:rsidRPr="004C15EF">
        <w:t>я 202</w:t>
      </w:r>
      <w:r w:rsidR="00FE058D" w:rsidRPr="004C15EF">
        <w:t>1</w:t>
      </w:r>
      <w:r w:rsidR="00C459A8" w:rsidRPr="004C15EF">
        <w:t xml:space="preserve"> года на территории </w:t>
      </w:r>
      <w:r w:rsidR="00190110" w:rsidRPr="004C15EF">
        <w:t xml:space="preserve">МО «Ленский муниципальный район» </w:t>
      </w:r>
      <w:r w:rsidR="00C459A8" w:rsidRPr="004C15EF">
        <w:t xml:space="preserve">произошло </w:t>
      </w:r>
      <w:r w:rsidR="009953BC" w:rsidRPr="004C15EF">
        <w:t>1</w:t>
      </w:r>
      <w:r w:rsidR="00C459A8" w:rsidRPr="004C15EF">
        <w:t xml:space="preserve"> </w:t>
      </w:r>
      <w:r w:rsidR="009953BC" w:rsidRPr="004C15EF">
        <w:t>происшествие</w:t>
      </w:r>
      <w:r w:rsidR="00C459A8" w:rsidRPr="004C15EF">
        <w:t xml:space="preserve"> на водных </w:t>
      </w:r>
      <w:r w:rsidR="009953BC" w:rsidRPr="004C15EF">
        <w:t>объектах.</w:t>
      </w:r>
    </w:p>
    <w:p w:rsidR="008E1473" w:rsidRPr="004C15EF" w:rsidRDefault="00C459A8" w:rsidP="008E1473">
      <w:pPr>
        <w:pStyle w:val="aff5"/>
        <w:spacing w:after="0"/>
        <w:ind w:left="0" w:firstLine="709"/>
        <w:jc w:val="both"/>
      </w:pPr>
      <w:r w:rsidRPr="004C15EF">
        <w:t xml:space="preserve">Основные показатели обстановки с происшествиями на водных объектах на территории </w:t>
      </w:r>
      <w:r w:rsidR="00190110" w:rsidRPr="004C15EF">
        <w:t xml:space="preserve">МО «Ленский муниципальный район» </w:t>
      </w:r>
      <w:r w:rsidRPr="004C15EF">
        <w:t xml:space="preserve">за период </w:t>
      </w:r>
      <w:r w:rsidR="008E1473" w:rsidRPr="004C15EF">
        <w:br/>
      </w:r>
      <w:r w:rsidRPr="004C15EF">
        <w:t xml:space="preserve">с </w:t>
      </w:r>
      <w:r w:rsidR="008E1473" w:rsidRPr="004C15EF">
        <w:t xml:space="preserve">1 января 2019 года по </w:t>
      </w:r>
      <w:r w:rsidR="001D5CAA" w:rsidRPr="004C15EF">
        <w:t xml:space="preserve">1 июля 2021 года </w:t>
      </w:r>
      <w:r w:rsidR="00450888" w:rsidRPr="004C15EF">
        <w:t>приведены в Таблице № 4</w:t>
      </w:r>
      <w:r w:rsidRPr="004C15EF">
        <w:t>.</w:t>
      </w:r>
    </w:p>
    <w:p w:rsidR="008E1473" w:rsidRPr="004C15EF" w:rsidRDefault="008E1473" w:rsidP="008E1473">
      <w:pPr>
        <w:pStyle w:val="aff5"/>
        <w:spacing w:after="0"/>
        <w:ind w:left="0" w:firstLine="709"/>
        <w:jc w:val="both"/>
      </w:pPr>
    </w:p>
    <w:p w:rsidR="00C459A8" w:rsidRPr="004C15EF" w:rsidRDefault="00C459A8" w:rsidP="008E1473">
      <w:pPr>
        <w:pStyle w:val="aff5"/>
        <w:spacing w:after="0"/>
        <w:ind w:left="0"/>
        <w:jc w:val="right"/>
      </w:pPr>
      <w:r w:rsidRPr="004C15EF">
        <w:t xml:space="preserve">Таблица № </w:t>
      </w:r>
      <w:r w:rsidR="001D5CAA" w:rsidRPr="004C15EF">
        <w:t>4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5"/>
        <w:gridCol w:w="709"/>
        <w:gridCol w:w="708"/>
        <w:gridCol w:w="2528"/>
      </w:tblGrid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tabs>
                <w:tab w:val="left" w:pos="2120"/>
                <w:tab w:val="center" w:pos="3081"/>
              </w:tabs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201</w:t>
            </w:r>
            <w:r w:rsidR="005B0C5A" w:rsidRPr="004C15EF">
              <w:rPr>
                <w:b/>
                <w:bCs/>
              </w:rPr>
              <w:t>9</w:t>
            </w:r>
            <w:r w:rsidRPr="004C15EF">
              <w:rPr>
                <w:b/>
                <w:bCs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20</w:t>
            </w:r>
            <w:r w:rsidR="005B0C5A" w:rsidRPr="004C15EF">
              <w:rPr>
                <w:b/>
                <w:bCs/>
              </w:rPr>
              <w:t>20</w:t>
            </w:r>
            <w:r w:rsidRPr="004C15EF">
              <w:rPr>
                <w:b/>
                <w:bCs/>
              </w:rPr>
              <w:t xml:space="preserve">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3" w:rsidRPr="004C15EF" w:rsidRDefault="008E1473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по состоя</w:t>
            </w:r>
            <w:r w:rsidR="00C459A8" w:rsidRPr="004C15EF">
              <w:rPr>
                <w:b/>
                <w:bCs/>
              </w:rPr>
              <w:t xml:space="preserve">нию </w:t>
            </w:r>
          </w:p>
          <w:p w:rsidR="00C459A8" w:rsidRPr="004C15EF" w:rsidRDefault="008E1473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 xml:space="preserve">на </w:t>
            </w:r>
            <w:r w:rsidR="00C459A8" w:rsidRPr="004C15EF">
              <w:rPr>
                <w:b/>
                <w:bCs/>
              </w:rPr>
              <w:t xml:space="preserve">1 </w:t>
            </w:r>
            <w:r w:rsidR="005B0C5A" w:rsidRPr="004C15EF">
              <w:rPr>
                <w:b/>
                <w:bCs/>
              </w:rPr>
              <w:t>июля 2021</w:t>
            </w:r>
            <w:r w:rsidR="00C459A8" w:rsidRPr="004C15EF">
              <w:rPr>
                <w:b/>
                <w:bCs/>
              </w:rPr>
              <w:t xml:space="preserve"> года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/>
                <w:bCs/>
              </w:rPr>
            </w:pPr>
            <w:r w:rsidRPr="004C15EF">
              <w:rPr>
                <w:b/>
                <w:bCs/>
              </w:rPr>
              <w:t>Количество происшествий на водных объектах,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/>
                <w:bCs/>
              </w:rPr>
            </w:pPr>
            <w:r w:rsidRPr="004C15EF">
              <w:rPr>
                <w:bCs/>
              </w:rPr>
              <w:t>в том числе: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Cs/>
              </w:rPr>
            </w:pPr>
            <w:r w:rsidRPr="004C15EF">
              <w:rPr>
                <w:bCs/>
              </w:rPr>
              <w:t>в весенний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r w:rsidRPr="004C15EF">
              <w:t>в период летнего купального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r w:rsidRPr="004C15EF">
              <w:t>в осенне-зимний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/>
                <w:bCs/>
              </w:rPr>
            </w:pPr>
            <w:r w:rsidRPr="004C15EF">
              <w:rPr>
                <w:b/>
                <w:bCs/>
              </w:rPr>
              <w:t>Погибло людей на водных объектах,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Cs/>
              </w:rPr>
            </w:pPr>
            <w:r w:rsidRPr="004C15EF">
              <w:rPr>
                <w:bCs/>
              </w:rPr>
              <w:t>из них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/>
                <w:bCs/>
              </w:rPr>
            </w:pPr>
            <w:r w:rsidRPr="004C15EF">
              <w:rPr>
                <w:bCs/>
              </w:rPr>
              <w:t>в том числе: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Cs/>
              </w:rPr>
            </w:pPr>
            <w:r w:rsidRPr="004C15EF">
              <w:rPr>
                <w:bCs/>
              </w:rPr>
              <w:t>в весенний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r w:rsidRPr="004C15EF">
              <w:t>в период летнего купального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r w:rsidRPr="004C15EF">
              <w:t>в осенне-зимний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/>
                <w:bCs/>
              </w:rPr>
            </w:pPr>
            <w:r w:rsidRPr="004C15EF">
              <w:rPr>
                <w:b/>
                <w:bCs/>
              </w:rPr>
              <w:t>Спасено людей на водных объектах,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42399A" w:rsidP="008E1473">
            <w:pPr>
              <w:jc w:val="center"/>
              <w:rPr>
                <w:b/>
                <w:bCs/>
              </w:rPr>
            </w:pPr>
            <w:r w:rsidRPr="004C15EF">
              <w:rPr>
                <w:b/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Cs/>
              </w:rPr>
            </w:pPr>
            <w:r w:rsidRPr="004C15EF">
              <w:rPr>
                <w:bCs/>
              </w:rPr>
              <w:t>из них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/>
                <w:bCs/>
              </w:rPr>
            </w:pPr>
            <w:r w:rsidRPr="004C15EF">
              <w:rPr>
                <w:bCs/>
              </w:rPr>
              <w:t>в том числе: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pPr>
              <w:rPr>
                <w:bCs/>
              </w:rPr>
            </w:pPr>
            <w:r w:rsidRPr="004C15EF">
              <w:rPr>
                <w:bCs/>
              </w:rPr>
              <w:lastRenderedPageBreak/>
              <w:t>в весенний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26193E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r w:rsidRPr="004C15EF">
              <w:t>в период летнего купального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  <w:tr w:rsidR="00C459A8" w:rsidRPr="004C15EF" w:rsidTr="008E1473">
        <w:trPr>
          <w:cantSplit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A8" w:rsidRPr="004C15EF" w:rsidRDefault="00C459A8" w:rsidP="008E1473">
            <w:r w:rsidRPr="004C15EF">
              <w:t>в осенне-зимний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9A8" w:rsidRPr="004C15EF" w:rsidRDefault="00C459A8" w:rsidP="008E1473">
            <w:pPr>
              <w:jc w:val="center"/>
              <w:rPr>
                <w:bCs/>
              </w:rPr>
            </w:pPr>
            <w:r w:rsidRPr="004C15EF">
              <w:rPr>
                <w:bCs/>
              </w:rPr>
              <w:t>0</w:t>
            </w:r>
          </w:p>
        </w:tc>
      </w:tr>
    </w:tbl>
    <w:p w:rsidR="00C459A8" w:rsidRPr="004C15EF" w:rsidRDefault="00C459A8" w:rsidP="008E1473">
      <w:pPr>
        <w:pStyle w:val="aff5"/>
        <w:spacing w:after="0"/>
        <w:ind w:left="0"/>
        <w:jc w:val="both"/>
      </w:pPr>
    </w:p>
    <w:p w:rsidR="00C459A8" w:rsidRPr="004C15EF" w:rsidRDefault="00C459A8" w:rsidP="00E67850">
      <w:pPr>
        <w:ind w:firstLine="709"/>
        <w:jc w:val="both"/>
      </w:pPr>
      <w:r w:rsidRPr="004C15EF">
        <w:t xml:space="preserve">Для обеспечения защиты населения и территории </w:t>
      </w:r>
      <w:r w:rsidR="00190110" w:rsidRPr="004C15EF">
        <w:t>М</w:t>
      </w:r>
      <w:r w:rsidR="008E1473" w:rsidRPr="004C15EF">
        <w:t>О «Ленский муниципальный район»</w:t>
      </w:r>
      <w:r w:rsidRPr="004C15EF">
        <w:t xml:space="preserve"> от чрезвычайных ситуаций</w:t>
      </w:r>
      <w:r w:rsidR="00E67850" w:rsidRPr="004C15EF">
        <w:t xml:space="preserve"> природного и техногенного характера</w:t>
      </w:r>
      <w:r w:rsidRPr="004C15EF">
        <w:t>, обеспечения пожарной безопасности и безопасности людей на водных объектах необходима соответствующая Программа, которая смогла бы объединить усилия заинтересованных структур, более грамотно подойти к вопросам финансирования.</w:t>
      </w:r>
    </w:p>
    <w:p w:rsidR="007702F5" w:rsidRPr="004C15EF" w:rsidRDefault="007702F5" w:rsidP="00B468D9">
      <w:pPr>
        <w:pStyle w:val="1"/>
        <w:keepNext w:val="0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4C15EF">
        <w:rPr>
          <w:rFonts w:ascii="Times New Roman" w:hAnsi="Times New Roman"/>
          <w:b w:val="0"/>
          <w:sz w:val="24"/>
          <w:szCs w:val="24"/>
        </w:rPr>
        <w:t>Сложившиеся проблемы предопределяют цель и задачи настоящей Программы, а также систему программных мероприятий.</w:t>
      </w:r>
    </w:p>
    <w:p w:rsidR="007702F5" w:rsidRPr="004C15EF" w:rsidRDefault="007702F5" w:rsidP="00946C45">
      <w:pPr>
        <w:jc w:val="both"/>
      </w:pPr>
    </w:p>
    <w:p w:rsidR="00EE4D2B" w:rsidRPr="004C15EF" w:rsidRDefault="00EE4D2B" w:rsidP="00AA3062">
      <w:pPr>
        <w:ind w:firstLine="709"/>
        <w:jc w:val="both"/>
      </w:pPr>
    </w:p>
    <w:p w:rsidR="00360627" w:rsidRPr="004C15EF" w:rsidRDefault="00865804" w:rsidP="00AA3062">
      <w:pPr>
        <w:jc w:val="center"/>
        <w:rPr>
          <w:b/>
        </w:rPr>
      </w:pPr>
      <w:r>
        <w:rPr>
          <w:b/>
          <w:lang w:val="en-US"/>
        </w:rPr>
        <w:t>II</w:t>
      </w:r>
      <w:r w:rsidR="00735F9D" w:rsidRPr="004C15EF">
        <w:rPr>
          <w:b/>
        </w:rPr>
        <w:t>. Механизм реализации Программы</w:t>
      </w:r>
    </w:p>
    <w:p w:rsidR="00095BD3" w:rsidRPr="004C15EF" w:rsidRDefault="00095BD3" w:rsidP="00AA3062">
      <w:pPr>
        <w:pStyle w:val="aff3"/>
        <w:widowControl/>
        <w:ind w:firstLine="709"/>
        <w:jc w:val="both"/>
        <w:rPr>
          <w:color w:val="auto"/>
          <w:sz w:val="24"/>
          <w:szCs w:val="24"/>
        </w:rPr>
      </w:pPr>
    </w:p>
    <w:p w:rsidR="00095BD3" w:rsidRPr="004C15EF" w:rsidRDefault="00095BD3" w:rsidP="00AA3062">
      <w:pPr>
        <w:pStyle w:val="aff3"/>
        <w:widowControl/>
        <w:ind w:firstLine="709"/>
        <w:jc w:val="both"/>
        <w:rPr>
          <w:color w:val="auto"/>
          <w:sz w:val="24"/>
          <w:szCs w:val="24"/>
        </w:rPr>
      </w:pPr>
      <w:r w:rsidRPr="004C15EF">
        <w:rPr>
          <w:color w:val="auto"/>
          <w:sz w:val="24"/>
          <w:szCs w:val="24"/>
        </w:rPr>
        <w:t xml:space="preserve">Механизм реализации заявленной цели и задач </w:t>
      </w:r>
      <w:r w:rsidR="00B8498E" w:rsidRPr="004C15EF">
        <w:rPr>
          <w:color w:val="auto"/>
          <w:sz w:val="24"/>
          <w:szCs w:val="24"/>
        </w:rPr>
        <w:t>П</w:t>
      </w:r>
      <w:r w:rsidRPr="004C15EF">
        <w:rPr>
          <w:color w:val="auto"/>
          <w:sz w:val="24"/>
          <w:szCs w:val="24"/>
        </w:rPr>
        <w:t xml:space="preserve">рограммы </w:t>
      </w:r>
      <w:r w:rsidR="00B8498E" w:rsidRPr="004C15EF">
        <w:rPr>
          <w:sz w:val="24"/>
          <w:szCs w:val="24"/>
        </w:rPr>
        <w:t>–</w:t>
      </w:r>
      <w:r w:rsidRPr="004C15EF">
        <w:rPr>
          <w:color w:val="auto"/>
          <w:sz w:val="24"/>
          <w:szCs w:val="24"/>
        </w:rPr>
        <w:t xml:space="preserve"> </w:t>
      </w:r>
      <w:r w:rsidR="00B8498E" w:rsidRPr="004C15EF">
        <w:rPr>
          <w:color w:val="auto"/>
          <w:sz w:val="24"/>
          <w:szCs w:val="24"/>
        </w:rPr>
        <w:br/>
      </w:r>
      <w:r w:rsidRPr="004C15EF">
        <w:rPr>
          <w:color w:val="auto"/>
          <w:sz w:val="24"/>
          <w:szCs w:val="24"/>
        </w:rPr>
        <w:t xml:space="preserve">это система скоординированных по срокам, объемам финансирования </w:t>
      </w:r>
      <w:r w:rsidR="00B8498E" w:rsidRPr="004C15EF">
        <w:rPr>
          <w:color w:val="auto"/>
          <w:sz w:val="24"/>
          <w:szCs w:val="24"/>
        </w:rPr>
        <w:br/>
      </w:r>
      <w:r w:rsidRPr="004C15EF">
        <w:rPr>
          <w:color w:val="auto"/>
          <w:sz w:val="24"/>
          <w:szCs w:val="24"/>
        </w:rPr>
        <w:t>и ответственным исполнителям мероприятий, обеспечивающих достижение намеченных результатов.</w:t>
      </w:r>
    </w:p>
    <w:p w:rsidR="00095BD3" w:rsidRPr="004C15EF" w:rsidRDefault="00095BD3" w:rsidP="00AA3062">
      <w:pPr>
        <w:ind w:firstLine="709"/>
        <w:jc w:val="both"/>
      </w:pPr>
      <w:r w:rsidRPr="004C15EF">
        <w:t xml:space="preserve">Управление </w:t>
      </w:r>
      <w:r w:rsidR="00B8498E" w:rsidRPr="004C15EF">
        <w:t>Программой</w:t>
      </w:r>
      <w:r w:rsidRPr="004C15EF">
        <w:t xml:space="preserve"> осуществляется ответственным исполнителем </w:t>
      </w:r>
      <w:r w:rsidR="001C0367" w:rsidRPr="004C15EF">
        <w:t>П</w:t>
      </w:r>
      <w:r w:rsidRPr="004C15EF">
        <w:t xml:space="preserve">рограммы – отделом по </w:t>
      </w:r>
      <w:r w:rsidR="00FE4B6D" w:rsidRPr="004C15EF">
        <w:t>мобилизационной работе,</w:t>
      </w:r>
      <w:r w:rsidRPr="004C15EF">
        <w:t xml:space="preserve"> </w:t>
      </w:r>
      <w:r w:rsidR="00FE4B6D" w:rsidRPr="004C15EF">
        <w:t>гражданской обороне, чрезвычайным ситуациям и</w:t>
      </w:r>
      <w:r w:rsidRPr="004C15EF">
        <w:t xml:space="preserve"> </w:t>
      </w:r>
      <w:r w:rsidR="00FE4B6D" w:rsidRPr="004C15EF">
        <w:t>вопросам общественной безопасности</w:t>
      </w:r>
      <w:r w:rsidR="001C0367" w:rsidRPr="004C15EF">
        <w:t xml:space="preserve"> А</w:t>
      </w:r>
      <w:r w:rsidRPr="004C15EF">
        <w:t xml:space="preserve">дминистрации </w:t>
      </w:r>
      <w:r w:rsidR="00B8498E" w:rsidRPr="004C15EF">
        <w:t>МО</w:t>
      </w:r>
      <w:r w:rsidR="00FE4B6D" w:rsidRPr="004C15EF">
        <w:t xml:space="preserve"> «Ленский муниципальный район»</w:t>
      </w:r>
      <w:r w:rsidR="005D7EF9" w:rsidRPr="004C15EF">
        <w:t>.</w:t>
      </w:r>
    </w:p>
    <w:p w:rsidR="00095BD3" w:rsidRPr="004C15EF" w:rsidRDefault="00095BD3" w:rsidP="00AA3062">
      <w:pPr>
        <w:ind w:firstLine="709"/>
        <w:jc w:val="both"/>
      </w:pPr>
      <w:r w:rsidRPr="004C15EF">
        <w:t xml:space="preserve">Ответственный исполнитель </w:t>
      </w:r>
      <w:r w:rsidR="00B8498E" w:rsidRPr="004C15EF">
        <w:t>П</w:t>
      </w:r>
      <w:r w:rsidRPr="004C15EF">
        <w:t>рограммы:</w:t>
      </w:r>
    </w:p>
    <w:p w:rsidR="00095BD3" w:rsidRPr="004C15EF" w:rsidRDefault="00095BD3" w:rsidP="00AA3062">
      <w:pPr>
        <w:ind w:firstLine="709"/>
        <w:jc w:val="both"/>
      </w:pPr>
      <w:r w:rsidRPr="004C15EF">
        <w:t>- разрабатывает проекты распорядительных и иных документов, необходимых для выполнения Программы;</w:t>
      </w:r>
    </w:p>
    <w:p w:rsidR="00095BD3" w:rsidRPr="004C15EF" w:rsidRDefault="00095BD3" w:rsidP="00AA3062">
      <w:pPr>
        <w:ind w:firstLine="709"/>
        <w:jc w:val="both"/>
      </w:pPr>
      <w:r w:rsidRPr="004C15EF">
        <w:t xml:space="preserve">- координирует деятельность соисполнителей и участников </w:t>
      </w:r>
      <w:r w:rsidR="005D7EF9" w:rsidRPr="004C15EF">
        <w:t>П</w:t>
      </w:r>
      <w:r w:rsidRPr="004C15EF">
        <w:t>рограммы;</w:t>
      </w:r>
    </w:p>
    <w:p w:rsidR="00095BD3" w:rsidRPr="004C15EF" w:rsidRDefault="00095BD3" w:rsidP="00AA3062">
      <w:pPr>
        <w:ind w:firstLine="709"/>
        <w:jc w:val="both"/>
      </w:pPr>
      <w:r w:rsidRPr="004C15EF">
        <w:t>- осуществляет информационное обеспечение реализации мероприятий Программы;</w:t>
      </w:r>
    </w:p>
    <w:p w:rsidR="00095BD3" w:rsidRPr="004C15EF" w:rsidRDefault="00095BD3" w:rsidP="00AA3062">
      <w:pPr>
        <w:ind w:firstLine="709"/>
        <w:jc w:val="both"/>
      </w:pPr>
      <w:r w:rsidRPr="004C15EF">
        <w:t>- 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095BD3" w:rsidRPr="004C15EF" w:rsidRDefault="00095BD3" w:rsidP="00AA3062">
      <w:pPr>
        <w:ind w:firstLine="709"/>
        <w:jc w:val="both"/>
      </w:pPr>
      <w:r w:rsidRPr="004C15EF">
        <w:t>- осуществляет при проведении мониторинга Программы необходимые корректировки программно-целевых мероприятий и её ресурсного обеспечения;</w:t>
      </w:r>
    </w:p>
    <w:p w:rsidR="00095BD3" w:rsidRPr="004C15EF" w:rsidRDefault="00095BD3" w:rsidP="00AA3062">
      <w:pPr>
        <w:ind w:firstLine="709"/>
        <w:jc w:val="both"/>
      </w:pPr>
      <w:r w:rsidRPr="004C15EF">
        <w:t>- осуществляет контроль за реализацией Программы в пределах своих полномочий;</w:t>
      </w:r>
    </w:p>
    <w:p w:rsidR="00095BD3" w:rsidRPr="004C15EF" w:rsidRDefault="00095BD3" w:rsidP="00AA3062">
      <w:pPr>
        <w:ind w:firstLine="709"/>
        <w:jc w:val="both"/>
      </w:pPr>
      <w:r w:rsidRPr="004C15EF">
        <w:t xml:space="preserve">- ежегодно, до </w:t>
      </w:r>
      <w:r w:rsidR="003A1113" w:rsidRPr="004C15EF">
        <w:t>20 января</w:t>
      </w:r>
      <w:r w:rsidRPr="004C15EF">
        <w:t xml:space="preserve"> следующего года, готовит отчёт о ходе выполнения Программы в отчётном году;</w:t>
      </w:r>
    </w:p>
    <w:p w:rsidR="00095BD3" w:rsidRPr="004C15EF" w:rsidRDefault="00095BD3" w:rsidP="00AA3062">
      <w:pPr>
        <w:ind w:firstLine="709"/>
        <w:jc w:val="both"/>
      </w:pPr>
      <w:r w:rsidRPr="004C15EF">
        <w:t>- несет ответственность за решение задач путем реализации Программы и за достижение утвержденных значений целевых показателей.</w:t>
      </w:r>
    </w:p>
    <w:p w:rsidR="00095BD3" w:rsidRPr="004C15EF" w:rsidRDefault="00095BD3" w:rsidP="00AA3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F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</w:t>
      </w:r>
      <w:r w:rsidR="00B8498E" w:rsidRPr="004C15EF">
        <w:rPr>
          <w:rFonts w:ascii="Times New Roman" w:hAnsi="Times New Roman" w:cs="Times New Roman"/>
          <w:sz w:val="24"/>
          <w:szCs w:val="24"/>
        </w:rPr>
        <w:t>П</w:t>
      </w:r>
      <w:r w:rsidRPr="004C15E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4C15EF">
        <w:rPr>
          <w:rFonts w:ascii="Times New Roman" w:hAnsi="Times New Roman" w:cs="Times New Roman"/>
          <w:spacing w:val="-6"/>
          <w:sz w:val="24"/>
          <w:szCs w:val="24"/>
        </w:rPr>
        <w:t>приведен в приложении № 1</w:t>
      </w:r>
      <w:r w:rsidRPr="004C15EF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95BD3" w:rsidRPr="004C15EF" w:rsidRDefault="00095BD3" w:rsidP="00AA3062">
      <w:pPr>
        <w:ind w:firstLine="709"/>
        <w:jc w:val="both"/>
      </w:pPr>
      <w:r w:rsidRPr="004C15EF">
        <w:t xml:space="preserve">Утвержденная Программа реализуется за счет средств бюджета </w:t>
      </w:r>
      <w:r w:rsidR="008533DF" w:rsidRPr="004C15EF">
        <w:t>МО «Ленский муниципальный район»</w:t>
      </w:r>
      <w:r w:rsidRPr="004C15EF">
        <w:t xml:space="preserve"> в объёмах, утверждённых решением Собрания депутатов </w:t>
      </w:r>
      <w:r w:rsidR="008533DF" w:rsidRPr="004C15EF">
        <w:t>МО «Ленский муниципальный район»</w:t>
      </w:r>
      <w:r w:rsidRPr="004C15EF">
        <w:t xml:space="preserve"> на соответствующий финансовый год и на плановый период</w:t>
      </w:r>
      <w:r w:rsidR="008533DF" w:rsidRPr="004C15EF">
        <w:t>, а также средств бюджетов поселений</w:t>
      </w:r>
      <w:r w:rsidR="00821968" w:rsidRPr="004C15EF">
        <w:t xml:space="preserve">, </w:t>
      </w:r>
      <w:r w:rsidR="00F35CFA" w:rsidRPr="004C15EF">
        <w:t xml:space="preserve">мероприятие 7.1 реализуется за счет </w:t>
      </w:r>
      <w:r w:rsidR="00DD1930" w:rsidRPr="004C15EF">
        <w:t xml:space="preserve">перечисления межбюджетных трансфертов </w:t>
      </w:r>
      <w:r w:rsidR="002D7DE3" w:rsidRPr="004C15EF">
        <w:t xml:space="preserve">из бюджета МО «Ленский муниципальный район» в бюджет </w:t>
      </w:r>
      <w:r w:rsidR="00DD1930" w:rsidRPr="004C15EF">
        <w:t>поселения МО «Сафроновское» на осуществление переданной части полномочий</w:t>
      </w:r>
      <w:r w:rsidRPr="004C15EF">
        <w:t>.</w:t>
      </w:r>
    </w:p>
    <w:p w:rsidR="00095BD3" w:rsidRPr="004C15EF" w:rsidRDefault="00095BD3" w:rsidP="00AA3062">
      <w:pPr>
        <w:ind w:firstLine="709"/>
        <w:jc w:val="both"/>
      </w:pPr>
      <w:r w:rsidRPr="004C15EF">
        <w:t xml:space="preserve">Объемы финансирования </w:t>
      </w:r>
      <w:r w:rsidR="008533DF" w:rsidRPr="004C15EF">
        <w:t>П</w:t>
      </w:r>
      <w:r w:rsidRPr="004C15EF">
        <w:t xml:space="preserve">рограммы носят прогнозный характер </w:t>
      </w:r>
      <w:r w:rsidR="00AA3062" w:rsidRPr="004C15EF">
        <w:br/>
      </w:r>
      <w:r w:rsidRPr="004C15EF">
        <w:t>и подлежат ежегодному уточнению.</w:t>
      </w:r>
    </w:p>
    <w:p w:rsidR="00095BD3" w:rsidRPr="004C15EF" w:rsidRDefault="00095BD3" w:rsidP="00AA3062">
      <w:pPr>
        <w:ind w:firstLine="709"/>
        <w:jc w:val="both"/>
      </w:pPr>
      <w:r w:rsidRPr="004C15EF">
        <w:t xml:space="preserve">При изменении объемов бюджетного финансирования по сравнению </w:t>
      </w:r>
      <w:r w:rsidR="00AA3062" w:rsidRPr="004C15EF">
        <w:br/>
      </w:r>
      <w:r w:rsidRPr="004C15EF">
        <w:t xml:space="preserve">с объемами, предусмотренными </w:t>
      </w:r>
      <w:r w:rsidR="008533DF" w:rsidRPr="004C15EF">
        <w:t>П</w:t>
      </w:r>
      <w:r w:rsidRPr="004C15EF">
        <w:t xml:space="preserve">рограммой, ответственный исполнитель </w:t>
      </w:r>
      <w:r w:rsidR="008533DF" w:rsidRPr="004C15EF">
        <w:t>П</w:t>
      </w:r>
      <w:r w:rsidRPr="004C15EF">
        <w:t xml:space="preserve">рограммы </w:t>
      </w:r>
      <w:r w:rsidRPr="004C15EF">
        <w:lastRenderedPageBreak/>
        <w:t xml:space="preserve">уточняет объемы финансирования, а также перечень мероприятий для реализации </w:t>
      </w:r>
      <w:r w:rsidR="008533DF" w:rsidRPr="004C15EF">
        <w:t>П</w:t>
      </w:r>
      <w:r w:rsidRPr="004C15EF">
        <w:t xml:space="preserve">рограммы.  </w:t>
      </w:r>
    </w:p>
    <w:p w:rsidR="00095BD3" w:rsidRPr="004C15EF" w:rsidRDefault="00095BD3" w:rsidP="00AA3062">
      <w:pPr>
        <w:ind w:firstLine="709"/>
        <w:jc w:val="both"/>
      </w:pPr>
      <w:r w:rsidRPr="004C15EF">
        <w:rPr>
          <w:spacing w:val="-6"/>
        </w:rPr>
        <w:t xml:space="preserve">Ресурсное обеспечение реализации </w:t>
      </w:r>
      <w:r w:rsidR="00415E92" w:rsidRPr="004C15EF">
        <w:rPr>
          <w:spacing w:val="-6"/>
        </w:rPr>
        <w:t>П</w:t>
      </w:r>
      <w:r w:rsidRPr="004C15EF">
        <w:rPr>
          <w:spacing w:val="-6"/>
        </w:rPr>
        <w:t xml:space="preserve">рограммы приведено в </w:t>
      </w:r>
      <w:r w:rsidR="00EB1E2F" w:rsidRPr="004C15EF">
        <w:rPr>
          <w:spacing w:val="-6"/>
        </w:rPr>
        <w:t xml:space="preserve">разделе </w:t>
      </w:r>
      <w:r w:rsidR="00EB1E2F" w:rsidRPr="004C15EF">
        <w:rPr>
          <w:spacing w:val="-6"/>
          <w:lang w:val="en-US"/>
        </w:rPr>
        <w:t>VI</w:t>
      </w:r>
      <w:r w:rsidR="00EB1E2F" w:rsidRPr="004C15EF">
        <w:t xml:space="preserve"> настоящей Программы</w:t>
      </w:r>
      <w:r w:rsidRPr="004C15EF">
        <w:t>.</w:t>
      </w:r>
    </w:p>
    <w:p w:rsidR="00095BD3" w:rsidRPr="004C15EF" w:rsidRDefault="00095BD3" w:rsidP="00AA3062">
      <w:pPr>
        <w:tabs>
          <w:tab w:val="left" w:pos="4113"/>
        </w:tabs>
        <w:ind w:firstLine="709"/>
        <w:jc w:val="both"/>
      </w:pPr>
      <w:r w:rsidRPr="004C15EF">
        <w:t xml:space="preserve">Реализацию перечня мероприятий </w:t>
      </w:r>
      <w:r w:rsidR="00415E92" w:rsidRPr="004C15EF">
        <w:t>П</w:t>
      </w:r>
      <w:r w:rsidRPr="004C15EF">
        <w:t xml:space="preserve">рограммы осуществляют:  </w:t>
      </w:r>
    </w:p>
    <w:p w:rsidR="00095BD3" w:rsidRPr="004C15EF" w:rsidRDefault="004876D8" w:rsidP="00AA3062">
      <w:pPr>
        <w:tabs>
          <w:tab w:val="left" w:pos="4113"/>
        </w:tabs>
        <w:ind w:firstLine="709"/>
        <w:jc w:val="both"/>
      </w:pPr>
      <w:r w:rsidRPr="004C15EF">
        <w:t>- А</w:t>
      </w:r>
      <w:r w:rsidR="00095BD3" w:rsidRPr="004C15EF">
        <w:t xml:space="preserve">дминистрация </w:t>
      </w:r>
      <w:r w:rsidR="00A7443B" w:rsidRPr="004C15EF">
        <w:t>МО «Ленский муниципальный район»</w:t>
      </w:r>
      <w:r w:rsidR="00095BD3" w:rsidRPr="004C15EF">
        <w:t>;</w:t>
      </w:r>
    </w:p>
    <w:p w:rsidR="003B72BD" w:rsidRPr="004C15EF" w:rsidRDefault="003B72BD" w:rsidP="00AA3062">
      <w:pPr>
        <w:pStyle w:val="GarantNonformat"/>
        <w:widowControl/>
        <w:tabs>
          <w:tab w:val="left" w:pos="61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F">
        <w:rPr>
          <w:rFonts w:ascii="Times New Roman" w:hAnsi="Times New Roman" w:cs="Times New Roman"/>
          <w:sz w:val="24"/>
          <w:szCs w:val="24"/>
        </w:rPr>
        <w:t>- отделы</w:t>
      </w:r>
      <w:r w:rsidR="00A42B10" w:rsidRPr="004C15EF">
        <w:rPr>
          <w:rFonts w:ascii="Times New Roman" w:hAnsi="Times New Roman" w:cs="Times New Roman"/>
          <w:sz w:val="24"/>
          <w:szCs w:val="24"/>
        </w:rPr>
        <w:t xml:space="preserve"> А</w:t>
      </w:r>
      <w:r w:rsidRPr="004C15EF">
        <w:rPr>
          <w:rFonts w:ascii="Times New Roman" w:hAnsi="Times New Roman" w:cs="Times New Roman"/>
          <w:sz w:val="24"/>
          <w:szCs w:val="24"/>
        </w:rPr>
        <w:t>дминистрации МО «Ленский муниципальный район»;</w:t>
      </w:r>
    </w:p>
    <w:p w:rsidR="00EB1E2F" w:rsidRPr="004C15EF" w:rsidRDefault="00BE1C7A" w:rsidP="00AA3062">
      <w:pPr>
        <w:pStyle w:val="GarantNonformat"/>
        <w:widowControl/>
        <w:tabs>
          <w:tab w:val="left" w:pos="61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F">
        <w:rPr>
          <w:rFonts w:ascii="Times New Roman" w:hAnsi="Times New Roman" w:cs="Times New Roman"/>
          <w:sz w:val="24"/>
          <w:szCs w:val="24"/>
        </w:rPr>
        <w:t xml:space="preserve">- </w:t>
      </w:r>
      <w:r w:rsidR="00021752" w:rsidRPr="004C15EF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поселений;</w:t>
      </w:r>
    </w:p>
    <w:p w:rsidR="003B72BD" w:rsidRPr="004C15EF" w:rsidRDefault="00AA3062" w:rsidP="00AA3062">
      <w:pPr>
        <w:pStyle w:val="GarantNonformat"/>
        <w:widowControl/>
        <w:tabs>
          <w:tab w:val="left" w:pos="61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F">
        <w:rPr>
          <w:rFonts w:ascii="Times New Roman" w:hAnsi="Times New Roman" w:cs="Times New Roman"/>
          <w:sz w:val="24"/>
          <w:szCs w:val="24"/>
        </w:rPr>
        <w:t>- ПЧ-</w:t>
      </w:r>
      <w:r w:rsidR="003B72BD" w:rsidRPr="004C15EF">
        <w:rPr>
          <w:rFonts w:ascii="Times New Roman" w:hAnsi="Times New Roman" w:cs="Times New Roman"/>
          <w:sz w:val="24"/>
          <w:szCs w:val="24"/>
        </w:rPr>
        <w:t>25 с.Яренск ГКУ Архангельской области «ОГПС № 7»;</w:t>
      </w:r>
    </w:p>
    <w:p w:rsidR="003B72BD" w:rsidRPr="004C15EF" w:rsidRDefault="003B72BD" w:rsidP="00AA3062">
      <w:pPr>
        <w:pStyle w:val="GarantNonformat"/>
        <w:widowControl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F">
        <w:rPr>
          <w:rFonts w:ascii="Times New Roman" w:hAnsi="Times New Roman" w:cs="Times New Roman"/>
          <w:sz w:val="24"/>
          <w:szCs w:val="24"/>
        </w:rPr>
        <w:t xml:space="preserve">- ОНД и ПР </w:t>
      </w:r>
      <w:r w:rsidRPr="004C15EF">
        <w:rPr>
          <w:rFonts w:ascii="Times New Roman" w:hAnsi="Times New Roman" w:cs="Times New Roman"/>
          <w:sz w:val="24"/>
          <w:szCs w:val="24"/>
          <w:lang w:eastAsia="en-US"/>
        </w:rPr>
        <w:t>г. Коряжмы, Вилегодского и Ленского районов</w:t>
      </w:r>
      <w:r w:rsidRPr="004C15EF">
        <w:rPr>
          <w:rFonts w:ascii="Times New Roman" w:hAnsi="Times New Roman" w:cs="Times New Roman"/>
          <w:sz w:val="24"/>
          <w:szCs w:val="24"/>
        </w:rPr>
        <w:t xml:space="preserve"> УНД и ПР ГУ МЧС России по Архангельской области;</w:t>
      </w:r>
    </w:p>
    <w:p w:rsidR="003B72BD" w:rsidRPr="004C15EF" w:rsidRDefault="003B72BD" w:rsidP="00AA3062">
      <w:pPr>
        <w:pStyle w:val="GarantNonformat"/>
        <w:widowControl/>
        <w:tabs>
          <w:tab w:val="left" w:pos="61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F">
        <w:rPr>
          <w:rFonts w:ascii="Times New Roman" w:hAnsi="Times New Roman" w:cs="Times New Roman"/>
          <w:sz w:val="24"/>
          <w:szCs w:val="24"/>
        </w:rPr>
        <w:t>- Коряжемский инспекторский участок Центра ГИМС ГУ МЧС России по Архангельской области;</w:t>
      </w:r>
    </w:p>
    <w:p w:rsidR="003B72BD" w:rsidRPr="004C15EF" w:rsidRDefault="003B72BD" w:rsidP="00AA3062">
      <w:pPr>
        <w:pStyle w:val="GarantNonformat"/>
        <w:widowControl/>
        <w:tabs>
          <w:tab w:val="left" w:pos="61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F">
        <w:rPr>
          <w:rFonts w:ascii="Times New Roman" w:hAnsi="Times New Roman" w:cs="Times New Roman"/>
          <w:sz w:val="24"/>
          <w:szCs w:val="24"/>
        </w:rPr>
        <w:t>- муниципальные учреждения, предприятия и организации, расположенные на территории МО «Ленский муниципальный район»;</w:t>
      </w:r>
    </w:p>
    <w:p w:rsidR="00095BD3" w:rsidRPr="004C15EF" w:rsidRDefault="00095BD3" w:rsidP="00AA3062">
      <w:pPr>
        <w:tabs>
          <w:tab w:val="left" w:pos="4113"/>
        </w:tabs>
        <w:ind w:firstLine="709"/>
        <w:jc w:val="both"/>
      </w:pPr>
      <w:r w:rsidRPr="004C15EF">
        <w:t>- юридические и физические лица, определяемые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95BD3" w:rsidRDefault="00095BD3" w:rsidP="00AA3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F">
        <w:rPr>
          <w:rFonts w:ascii="Times New Roman" w:hAnsi="Times New Roman" w:cs="Times New Roman"/>
          <w:spacing w:val="-6"/>
          <w:sz w:val="24"/>
          <w:szCs w:val="24"/>
        </w:rPr>
        <w:t xml:space="preserve">Перечень мероприятий </w:t>
      </w:r>
      <w:r w:rsidR="00B8498E" w:rsidRPr="004C15EF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4C15EF">
        <w:rPr>
          <w:rFonts w:ascii="Times New Roman" w:hAnsi="Times New Roman" w:cs="Times New Roman"/>
          <w:spacing w:val="-6"/>
          <w:sz w:val="24"/>
          <w:szCs w:val="24"/>
        </w:rPr>
        <w:t xml:space="preserve">рограммы приведен в приложении № </w:t>
      </w:r>
      <w:r w:rsidR="00AC72D0" w:rsidRPr="00AC72D0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B8498E" w:rsidRPr="004C15EF">
        <w:rPr>
          <w:rFonts w:ascii="Times New Roman" w:hAnsi="Times New Roman" w:cs="Times New Roman"/>
          <w:sz w:val="24"/>
          <w:szCs w:val="24"/>
        </w:rPr>
        <w:br/>
      </w:r>
      <w:r w:rsidRPr="004C15EF">
        <w:rPr>
          <w:rFonts w:ascii="Times New Roman" w:hAnsi="Times New Roman" w:cs="Times New Roman"/>
          <w:sz w:val="24"/>
          <w:szCs w:val="24"/>
        </w:rPr>
        <w:t>к настоящей Программе.</w:t>
      </w:r>
    </w:p>
    <w:p w:rsidR="00AC72D0" w:rsidRDefault="00AC72D0" w:rsidP="00AA3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2D0">
        <w:rPr>
          <w:rFonts w:ascii="Times New Roman" w:hAnsi="Times New Roman" w:cs="Times New Roman"/>
          <w:sz w:val="24"/>
          <w:szCs w:val="24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AC72D0">
        <w:rPr>
          <w:rFonts w:ascii="Times New Roman" w:hAnsi="Times New Roman" w:cs="Times New Roman"/>
          <w:sz w:val="24"/>
          <w:szCs w:val="24"/>
        </w:rPr>
        <w:br/>
        <w:t>отчёты о выполнении Программы за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2D0" w:rsidRPr="00AC72D0" w:rsidRDefault="00AC72D0" w:rsidP="00AA3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109" w:rsidRPr="004C15EF" w:rsidRDefault="00FF2109" w:rsidP="00AA3062">
      <w:pPr>
        <w:jc w:val="center"/>
      </w:pPr>
    </w:p>
    <w:p w:rsidR="00AC72D0" w:rsidRPr="00A36DB2" w:rsidRDefault="00AC72D0" w:rsidP="00AC72D0">
      <w:pPr>
        <w:pStyle w:val="af5"/>
        <w:spacing w:before="0" w:beforeAutospacing="0" w:after="0" w:afterAutospacing="0"/>
        <w:jc w:val="center"/>
        <w:rPr>
          <w:b/>
          <w:sz w:val="26"/>
          <w:szCs w:val="26"/>
        </w:rPr>
      </w:pPr>
      <w:r w:rsidRPr="00A36DB2">
        <w:rPr>
          <w:b/>
          <w:sz w:val="26"/>
          <w:szCs w:val="26"/>
          <w:lang w:val="en-US"/>
        </w:rPr>
        <w:t>III</w:t>
      </w:r>
      <w:r w:rsidRPr="00A36DB2">
        <w:rPr>
          <w:b/>
          <w:sz w:val="26"/>
          <w:szCs w:val="26"/>
        </w:rPr>
        <w:t>. Ожидаемые результаты реализации Программы</w:t>
      </w:r>
    </w:p>
    <w:p w:rsidR="00AC72D0" w:rsidRPr="00A36DB2" w:rsidRDefault="00AC72D0" w:rsidP="00AC72D0">
      <w:pPr>
        <w:pStyle w:val="af5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AC72D0" w:rsidRPr="008777D6" w:rsidRDefault="00AC72D0" w:rsidP="00AC72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36DB2">
        <w:rPr>
          <w:sz w:val="26"/>
          <w:szCs w:val="26"/>
        </w:rPr>
        <w:t xml:space="preserve">Реализация мероприятий Программы </w:t>
      </w:r>
      <w:r w:rsidRPr="00A36DB2">
        <w:rPr>
          <w:rFonts w:eastAsia="Calibri"/>
          <w:sz w:val="26"/>
          <w:szCs w:val="26"/>
          <w:lang w:eastAsia="en-US"/>
        </w:rPr>
        <w:t>в полном объеме предполагает достижение следующих результатов:</w:t>
      </w:r>
    </w:p>
    <w:p w:rsidR="00AC72D0" w:rsidRPr="008777D6" w:rsidRDefault="00AC72D0" w:rsidP="00AC72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77D6">
        <w:rPr>
          <w:rFonts w:eastAsia="Calibri"/>
          <w:sz w:val="26"/>
          <w:szCs w:val="26"/>
          <w:lang w:eastAsia="en-US"/>
        </w:rPr>
        <w:t xml:space="preserve">- повышение уровня защищенности населения и территории МО «Ленский муниципальный район» </w:t>
      </w:r>
      <w:r>
        <w:rPr>
          <w:rFonts w:eastAsia="Calibri"/>
          <w:sz w:val="26"/>
          <w:szCs w:val="26"/>
          <w:lang w:eastAsia="en-US"/>
        </w:rPr>
        <w:br/>
      </w:r>
      <w:r w:rsidRPr="008777D6">
        <w:rPr>
          <w:rFonts w:eastAsia="Calibri"/>
          <w:sz w:val="26"/>
          <w:szCs w:val="26"/>
          <w:lang w:eastAsia="en-US"/>
        </w:rPr>
        <w:t>от чрезвычайных ситуаций природного и техногенного характера (снижение количества чрезвычайных ситуаций с 33 до 23);</w:t>
      </w:r>
    </w:p>
    <w:p w:rsidR="00AC72D0" w:rsidRPr="008777D6" w:rsidRDefault="00AC72D0" w:rsidP="00AC72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77D6">
        <w:rPr>
          <w:rFonts w:eastAsia="Calibri"/>
          <w:sz w:val="26"/>
          <w:szCs w:val="26"/>
          <w:lang w:eastAsia="en-US"/>
        </w:rPr>
        <w:t xml:space="preserve">- повышение уровня защищенности населения и территории МО «Ленский муниципальный район» от пожаров </w:t>
      </w:r>
      <w:r>
        <w:rPr>
          <w:rFonts w:eastAsia="Calibri"/>
          <w:sz w:val="26"/>
          <w:szCs w:val="26"/>
          <w:lang w:eastAsia="en-US"/>
        </w:rPr>
        <w:br/>
      </w:r>
      <w:r w:rsidRPr="008777D6">
        <w:rPr>
          <w:rFonts w:eastAsia="Calibri"/>
          <w:sz w:val="26"/>
          <w:szCs w:val="26"/>
          <w:lang w:eastAsia="en-US"/>
        </w:rPr>
        <w:t>(увеличение количества добровольных пожарных формирований до 12 единиц);</w:t>
      </w:r>
    </w:p>
    <w:p w:rsidR="00AC72D0" w:rsidRPr="008777D6" w:rsidRDefault="00AC72D0" w:rsidP="00AC72D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77D6">
        <w:rPr>
          <w:rFonts w:eastAsia="Calibri"/>
          <w:sz w:val="26"/>
          <w:szCs w:val="26"/>
          <w:lang w:eastAsia="en-US"/>
        </w:rPr>
        <w:t xml:space="preserve">- </w:t>
      </w:r>
      <w:r w:rsidRPr="008777D6">
        <w:rPr>
          <w:sz w:val="26"/>
          <w:szCs w:val="26"/>
        </w:rPr>
        <w:t xml:space="preserve">создание условий для безопасного пребывания граждан в местах массового отдыха на водных объектах на территории </w:t>
      </w:r>
      <w:r>
        <w:rPr>
          <w:sz w:val="26"/>
          <w:szCs w:val="26"/>
        </w:rPr>
        <w:br/>
      </w:r>
      <w:r w:rsidRPr="008777D6">
        <w:rPr>
          <w:sz w:val="26"/>
          <w:szCs w:val="26"/>
        </w:rPr>
        <w:t>МО «Ленский муниципальный район» (отсутствие происшествий на водных объектах, отсутствие погибших на водных объектах).</w:t>
      </w:r>
    </w:p>
    <w:p w:rsidR="00AC72D0" w:rsidRPr="008777D6" w:rsidRDefault="00AC72D0" w:rsidP="00AC72D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77D6">
        <w:rPr>
          <w:sz w:val="26"/>
          <w:szCs w:val="26"/>
        </w:rPr>
        <w:t>Перечень целевых показателей Программы приведён в приложении № 2 к настоящей Программе.</w:t>
      </w:r>
    </w:p>
    <w:p w:rsidR="00AC72D0" w:rsidRDefault="00AC72D0" w:rsidP="00AC72D0">
      <w:pPr>
        <w:jc w:val="right"/>
        <w:rPr>
          <w:bCs/>
        </w:rPr>
      </w:pPr>
    </w:p>
    <w:p w:rsidR="00AC72D0" w:rsidRDefault="00AC72D0" w:rsidP="00AC72D0">
      <w:pPr>
        <w:jc w:val="right"/>
        <w:rPr>
          <w:bCs/>
        </w:rPr>
      </w:pPr>
    </w:p>
    <w:p w:rsidR="00AC72D0" w:rsidRPr="00A36DB2" w:rsidRDefault="00AC72D0" w:rsidP="00AC72D0">
      <w:pPr>
        <w:autoSpaceDE w:val="0"/>
        <w:autoSpaceDN w:val="0"/>
        <w:adjustRightInd w:val="0"/>
        <w:spacing w:line="240" w:lineRule="atLeast"/>
        <w:ind w:right="-283"/>
        <w:jc w:val="both"/>
        <w:outlineLvl w:val="2"/>
        <w:rPr>
          <w:bCs/>
          <w:sz w:val="28"/>
          <w:szCs w:val="28"/>
        </w:rPr>
        <w:sectPr w:rsidR="00AC72D0" w:rsidRPr="00A36DB2" w:rsidSect="00477C13">
          <w:headerReference w:type="default" r:id="rId7"/>
          <w:footerReference w:type="even" r:id="rId8"/>
          <w:footerReference w:type="default" r:id="rId9"/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AC72D0" w:rsidRPr="00A36DB2" w:rsidRDefault="00AC72D0" w:rsidP="00AC72D0">
      <w:pPr>
        <w:jc w:val="right"/>
        <w:rPr>
          <w:bCs/>
        </w:rPr>
      </w:pPr>
      <w:r w:rsidRPr="00A36DB2">
        <w:rPr>
          <w:bCs/>
        </w:rPr>
        <w:lastRenderedPageBreak/>
        <w:t>Приложение № 1</w:t>
      </w:r>
    </w:p>
    <w:p w:rsidR="00AC72D0" w:rsidRPr="00A36DB2" w:rsidRDefault="00AC72D0" w:rsidP="00AC7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Pr="00A36DB2">
        <w:rPr>
          <w:rFonts w:ascii="Times New Roman" w:hAnsi="Times New Roman" w:cs="Times New Roman"/>
          <w:sz w:val="24"/>
          <w:szCs w:val="24"/>
        </w:rPr>
        <w:br/>
        <w:t xml:space="preserve">«Защита населения и территории </w:t>
      </w:r>
    </w:p>
    <w:p w:rsidR="00AC72D0" w:rsidRPr="00A36DB2" w:rsidRDefault="00AC72D0" w:rsidP="00AC7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AC72D0" w:rsidRPr="00A36DB2" w:rsidRDefault="00AC72D0" w:rsidP="00AC7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 xml:space="preserve">от чрезвычайных ситуаций, </w:t>
      </w:r>
    </w:p>
    <w:p w:rsidR="00AC72D0" w:rsidRPr="00A36DB2" w:rsidRDefault="00AC72D0" w:rsidP="00AC7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AC72D0" w:rsidRPr="00A36DB2" w:rsidRDefault="00AC72D0" w:rsidP="00AC7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>и безопасности людей на водных объектах»</w:t>
      </w:r>
    </w:p>
    <w:p w:rsidR="004E48A8" w:rsidRPr="003F32BA" w:rsidRDefault="004E48A8" w:rsidP="004E48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2B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4E48A8" w:rsidRPr="003F32BA" w:rsidRDefault="004E48A8" w:rsidP="004E48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2BA">
        <w:rPr>
          <w:rFonts w:ascii="Times New Roman" w:hAnsi="Times New Roman" w:cs="Times New Roman"/>
          <w:b/>
          <w:sz w:val="26"/>
          <w:szCs w:val="26"/>
        </w:rPr>
        <w:t xml:space="preserve">мероприятий муниципальной программы </w:t>
      </w:r>
    </w:p>
    <w:p w:rsidR="004E48A8" w:rsidRPr="003F32BA" w:rsidRDefault="004E48A8" w:rsidP="004E48A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_Hlk149731952"/>
      <w:r w:rsidRPr="003F32BA">
        <w:rPr>
          <w:b/>
          <w:sz w:val="26"/>
          <w:szCs w:val="26"/>
        </w:rPr>
        <w:t xml:space="preserve">«Защита населения и территории МО «Ленский муниципальный район» от чрезвычайных ситуаций, </w:t>
      </w:r>
    </w:p>
    <w:p w:rsidR="004E48A8" w:rsidRPr="003F32BA" w:rsidRDefault="004E48A8" w:rsidP="004E48A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F32BA">
        <w:rPr>
          <w:b/>
          <w:sz w:val="26"/>
          <w:szCs w:val="26"/>
        </w:rPr>
        <w:t>обеспечение пожарной безопасности и безопасности людей на водных объектах»</w:t>
      </w:r>
    </w:p>
    <w:bookmarkEnd w:id="0"/>
    <w:p w:rsidR="004E48A8" w:rsidRPr="003F32BA" w:rsidRDefault="004E48A8" w:rsidP="004E48A8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985"/>
        <w:gridCol w:w="992"/>
        <w:gridCol w:w="851"/>
        <w:gridCol w:w="850"/>
        <w:gridCol w:w="851"/>
        <w:gridCol w:w="850"/>
        <w:gridCol w:w="851"/>
        <w:gridCol w:w="850"/>
        <w:gridCol w:w="2835"/>
      </w:tblGrid>
      <w:tr w:rsidR="004E48A8" w:rsidRPr="00E85917" w:rsidTr="008E185D">
        <w:trPr>
          <w:trHeight w:val="31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Объемы финансирования (тыс. руб.)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Ожидаемые результаты реализации мероприятия</w:t>
            </w:r>
          </w:p>
        </w:tc>
      </w:tr>
      <w:tr w:rsidR="004E48A8" w:rsidRPr="00E85917" w:rsidTr="008E185D">
        <w:trPr>
          <w:trHeight w:val="629"/>
        </w:trPr>
        <w:tc>
          <w:tcPr>
            <w:tcW w:w="2552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02449C" w:rsidRDefault="004E48A8" w:rsidP="008E185D">
            <w:pPr>
              <w:jc w:val="center"/>
            </w:pPr>
            <w:r w:rsidRPr="0002449C"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2023 год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2026 год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год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4E48A8" w:rsidRPr="00E85917" w:rsidRDefault="004E48A8" w:rsidP="004E48A8">
      <w:pPr>
        <w:rPr>
          <w:sz w:val="2"/>
          <w:szCs w:val="2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985"/>
        <w:gridCol w:w="992"/>
        <w:gridCol w:w="851"/>
        <w:gridCol w:w="850"/>
        <w:gridCol w:w="851"/>
        <w:gridCol w:w="850"/>
        <w:gridCol w:w="851"/>
        <w:gridCol w:w="850"/>
        <w:gridCol w:w="2835"/>
      </w:tblGrid>
      <w:tr w:rsidR="004E48A8" w:rsidRPr="00E85917" w:rsidTr="008E185D">
        <w:trPr>
          <w:trHeight w:val="70"/>
          <w:tblHeader/>
        </w:trPr>
        <w:tc>
          <w:tcPr>
            <w:tcW w:w="2552" w:type="dxa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51" w:type="dxa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4E48A8" w:rsidRPr="00E85917" w:rsidTr="008E185D">
        <w:trPr>
          <w:trHeight w:val="70"/>
        </w:trPr>
        <w:tc>
          <w:tcPr>
            <w:tcW w:w="16018" w:type="dxa"/>
            <w:gridSpan w:val="11"/>
          </w:tcPr>
          <w:p w:rsidR="004E48A8" w:rsidRPr="00E85917" w:rsidRDefault="004E48A8" w:rsidP="008E185D">
            <w:r w:rsidRPr="00A36DB2">
              <w:rPr>
                <w:sz w:val="22"/>
                <w:szCs w:val="22"/>
              </w:rPr>
              <w:t>Задача 1. Повышение уровня защищенности населения и территории МО «Ленский муниципальный район» от чрезвычайных ситуаций природного и техногенного характера</w:t>
            </w:r>
          </w:p>
        </w:tc>
      </w:tr>
      <w:tr w:rsidR="004E48A8" w:rsidRPr="00E85917" w:rsidTr="008E185D">
        <w:trPr>
          <w:trHeight w:val="334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1.1. Оказание содейст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вия в организации и обеспечении работы пункта временного размещения населения Ленского муниципального района, пострадавшего при чрезвычайных ситуациях природного и техногенного характера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E48A8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и ВОБ Администрации МО «Ленский муниципальный район», Администрация </w:t>
            </w:r>
          </w:p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jc w:val="center"/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Default="004E48A8" w:rsidP="008E185D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 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  <w:p w:rsidR="004E48A8" w:rsidRPr="00E85917" w:rsidRDefault="004E48A8" w:rsidP="008E185D">
            <w:pPr>
              <w:rPr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401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16018" w:type="dxa"/>
            <w:gridSpan w:val="11"/>
          </w:tcPr>
          <w:p w:rsidR="004E48A8" w:rsidRPr="00E85917" w:rsidRDefault="004E48A8" w:rsidP="008E185D">
            <w:r w:rsidRPr="00A36DB2">
              <w:rPr>
                <w:sz w:val="22"/>
                <w:szCs w:val="22"/>
              </w:rPr>
              <w:t>Задача 2. Создание, хранение и восполнение резервов материальных ресурсов для ликвидации чрезвычайных ситуаций природного и техногенного характера на территории МО «Ленский муниципальный район».</w:t>
            </w:r>
          </w:p>
        </w:tc>
      </w:tr>
      <w:tr w:rsidR="004E48A8" w:rsidRPr="00E85917" w:rsidTr="008E185D">
        <w:trPr>
          <w:trHeight w:val="621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 Освежение резерва материальных ресурсов, создаваемых для ликвидации чрезвычайных ситуаций природного и техногенного характера на территории Ленского муниципального района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E48A8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и ВОБ Администрации МО «Ленский муниципальный район», Администрация </w:t>
            </w:r>
          </w:p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jc w:val="center"/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</w:t>
            </w:r>
          </w:p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</w:tc>
      </w:tr>
      <w:tr w:rsidR="004E48A8" w:rsidRPr="00E85917" w:rsidTr="008E185D">
        <w:trPr>
          <w:trHeight w:val="631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594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597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16018" w:type="dxa"/>
            <w:gridSpan w:val="11"/>
          </w:tcPr>
          <w:p w:rsidR="004E48A8" w:rsidRPr="00E85917" w:rsidRDefault="004E48A8" w:rsidP="008E185D">
            <w:r w:rsidRPr="00A36DB2">
              <w:rPr>
                <w:sz w:val="22"/>
                <w:szCs w:val="22"/>
              </w:rPr>
              <w:t>Задача 3. Активизация и совершенствование профилактической и информационно-пропагандистской работы в области защиты населения и территории МО «Ленский муниципальный район»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Default="004E48A8" w:rsidP="008E185D">
            <w:pPr>
              <w:rPr>
                <w:sz w:val="22"/>
                <w:szCs w:val="22"/>
              </w:rPr>
            </w:pPr>
          </w:p>
          <w:p w:rsidR="004E48A8" w:rsidRDefault="004E48A8" w:rsidP="008E185D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3.1. Приобретение, изготовление и распространение наглядных информационных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  <w:p w:rsidR="004E48A8" w:rsidRPr="00E85917" w:rsidRDefault="004E48A8" w:rsidP="008E185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E48A8" w:rsidRPr="007E69CE" w:rsidRDefault="004E48A8" w:rsidP="008E185D">
            <w:pPr>
              <w:jc w:val="center"/>
              <w:rPr>
                <w:sz w:val="21"/>
                <w:szCs w:val="21"/>
              </w:rPr>
            </w:pPr>
            <w:r w:rsidRPr="007E69CE">
              <w:rPr>
                <w:sz w:val="21"/>
                <w:szCs w:val="21"/>
              </w:rPr>
              <w:t xml:space="preserve">Отдел по МР, ГО ЧС </w:t>
            </w:r>
          </w:p>
          <w:p w:rsidR="004E48A8" w:rsidRPr="00E85917" w:rsidRDefault="004E48A8" w:rsidP="008E185D">
            <w:pPr>
              <w:jc w:val="center"/>
              <w:rPr>
                <w:sz w:val="22"/>
                <w:szCs w:val="22"/>
              </w:rPr>
            </w:pPr>
            <w:r w:rsidRPr="007E69CE">
              <w:rPr>
                <w:sz w:val="21"/>
                <w:szCs w:val="21"/>
              </w:rPr>
              <w:t>и ВОБ Администрации МО «Ленский муниципальный район»; отделы Администрации МО «Ленский муниципальный район»; муниципальные учреждения, предприятия и организации, расположенные на территории Ленского муниципального района, органы местного само</w:t>
            </w:r>
            <w:r>
              <w:rPr>
                <w:sz w:val="21"/>
                <w:szCs w:val="21"/>
              </w:rPr>
              <w:t>-</w:t>
            </w:r>
            <w:r w:rsidRPr="007E69CE">
              <w:rPr>
                <w:sz w:val="21"/>
                <w:szCs w:val="21"/>
              </w:rPr>
              <w:t>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Распространение наглядно-агитационных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671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3.2. Проведение бесед, лекций, инструктажей, занятий, учений,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E48A8" w:rsidRPr="006E0E34" w:rsidRDefault="004E48A8" w:rsidP="008E185D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Отдел по МР, ГО ЧС </w:t>
            </w:r>
          </w:p>
          <w:p w:rsidR="004E48A8" w:rsidRDefault="004E48A8" w:rsidP="008E185D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и ВОБ Администрации МО «Ленский муниципальный район»; отделы Администрации МО «Ленский муниципальный район»; ПЧ-25 с.Яренск </w:t>
            </w:r>
          </w:p>
          <w:p w:rsidR="004E48A8" w:rsidRPr="006E0E34" w:rsidRDefault="004E48A8" w:rsidP="008E185D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4E48A8" w:rsidRDefault="004E48A8" w:rsidP="008E185D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ОНД и ПР </w:t>
            </w:r>
            <w:r w:rsidRPr="006E0E34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6E0E34">
              <w:rPr>
                <w:sz w:val="21"/>
                <w:szCs w:val="21"/>
              </w:rPr>
              <w:t xml:space="preserve"> УНД и ПР </w:t>
            </w:r>
          </w:p>
          <w:p w:rsidR="004E48A8" w:rsidRPr="00E85917" w:rsidRDefault="004E48A8" w:rsidP="008E185D">
            <w:pPr>
              <w:jc w:val="center"/>
              <w:rPr>
                <w:sz w:val="22"/>
                <w:szCs w:val="22"/>
              </w:rPr>
            </w:pPr>
            <w:r w:rsidRPr="006E0E34">
              <w:rPr>
                <w:sz w:val="21"/>
                <w:szCs w:val="21"/>
              </w:rPr>
              <w:t>ГУ МЧС России по Архангельской области; муниципальные учреждения, предприятия и организации, расположенные на территории Ленского муниципального района, органы местного само</w:t>
            </w:r>
            <w:r>
              <w:rPr>
                <w:sz w:val="21"/>
                <w:szCs w:val="21"/>
              </w:rPr>
              <w:t>-</w:t>
            </w:r>
            <w:r w:rsidRPr="006E0E34">
              <w:rPr>
                <w:sz w:val="21"/>
                <w:szCs w:val="21"/>
              </w:rPr>
              <w:t>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организованных и проведенных бесед, лекций, инструктажей, занятий, учений,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16018" w:type="dxa"/>
            <w:gridSpan w:val="11"/>
          </w:tcPr>
          <w:p w:rsidR="004E48A8" w:rsidRPr="00E85917" w:rsidRDefault="004E48A8" w:rsidP="008E185D">
            <w:r w:rsidRPr="00A36DB2">
              <w:rPr>
                <w:sz w:val="22"/>
                <w:szCs w:val="22"/>
              </w:rPr>
              <w:t>Задача 4. Повышение уровня противопожарной защиты населенных пунктов МО «Ленский муниципальный район».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4.1. Строительство и ремонт источников наружного противопожарного водоснабжения, расположенных на территории Ленского муниципального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4E48A8" w:rsidRPr="006E0E34" w:rsidRDefault="004E48A8" w:rsidP="008E185D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Отдел по МР, ГО ЧС </w:t>
            </w:r>
          </w:p>
          <w:p w:rsidR="004E48A8" w:rsidRDefault="004E48A8" w:rsidP="008E185D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и ВОБ Администрации МО «Ленский муниципальный район»; ПЧ-25 с.Яренск </w:t>
            </w:r>
          </w:p>
          <w:p w:rsidR="004E48A8" w:rsidRPr="006E0E34" w:rsidRDefault="004E48A8" w:rsidP="008E185D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4E48A8" w:rsidRDefault="004E48A8" w:rsidP="008E185D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ОНД и ПР </w:t>
            </w:r>
            <w:r w:rsidRPr="006E0E34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6E0E34">
              <w:rPr>
                <w:sz w:val="21"/>
                <w:szCs w:val="21"/>
              </w:rPr>
              <w:t xml:space="preserve"> УНД и ПР </w:t>
            </w:r>
          </w:p>
          <w:p w:rsidR="004E48A8" w:rsidRDefault="004E48A8" w:rsidP="008E185D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ГУ МЧС России по Архангельской области; </w:t>
            </w:r>
            <w:r w:rsidRPr="006E0E34">
              <w:rPr>
                <w:sz w:val="21"/>
                <w:szCs w:val="21"/>
              </w:rPr>
              <w:lastRenderedPageBreak/>
              <w:t>органы местного само</w:t>
            </w:r>
            <w:r>
              <w:rPr>
                <w:sz w:val="21"/>
                <w:szCs w:val="21"/>
              </w:rPr>
              <w:t>-</w:t>
            </w:r>
            <w:r w:rsidRPr="006E0E34">
              <w:rPr>
                <w:sz w:val="21"/>
                <w:szCs w:val="21"/>
              </w:rPr>
              <w:t>управления поселений</w:t>
            </w:r>
          </w:p>
          <w:p w:rsidR="004E48A8" w:rsidRPr="001879BC" w:rsidRDefault="004E48A8" w:rsidP="008E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Доля пожарных водоемов, расположенных на территории Ленского муниципального района, находящихся в исправном состоянии, составляет 100%.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618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4.2. Приобретение и установка аншлагов, знаков-указателей направления движения к источникам наружного противопожарного водоснабжения, расположенным на территории Ленского муниципального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4.3. Расчистка подъездных путей к источникам наружного противопожарного водоснабжения, расположенным на территории Ленского муниципального района; содержание прорубей</w:t>
            </w:r>
          </w:p>
        </w:tc>
        <w:tc>
          <w:tcPr>
            <w:tcW w:w="2551" w:type="dxa"/>
            <w:vMerge w:val="restart"/>
            <w:vAlign w:val="center"/>
          </w:tcPr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Отдел по МР, ГО ЧС </w:t>
            </w:r>
          </w:p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и ВОБ Администрации МО «Ленский муниципальный район»; ПЧ-25 с.Яренск </w:t>
            </w:r>
          </w:p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ОНД и ПР </w:t>
            </w:r>
            <w:r w:rsidRPr="00456EBB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456EBB">
              <w:rPr>
                <w:sz w:val="21"/>
                <w:szCs w:val="21"/>
              </w:rPr>
              <w:t xml:space="preserve"> УНД и ПР </w:t>
            </w:r>
          </w:p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>ГУ МЧС России по Архангельской области; органы местного само-управления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1748,6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456EBB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456EBB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456EBB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456EBB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1748,6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456EBB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4.4. Обустройство противопожарных барьеров на всей протяженности границы лесных участков с населенными пунктами, подверженными угрозе 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лесных пожаров, расположенными на территории Ленского муниципального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lastRenderedPageBreak/>
              <w:t xml:space="preserve">Отдел по МР, ГО ЧС </w:t>
            </w:r>
          </w:p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и ВОБ Администрации МО «Ленский муниципальный район»; ПЧ-25 с.Яренск </w:t>
            </w:r>
          </w:p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lastRenderedPageBreak/>
              <w:t xml:space="preserve">ОНД и ПР </w:t>
            </w:r>
            <w:r w:rsidRPr="00456EBB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456EBB">
              <w:rPr>
                <w:sz w:val="21"/>
                <w:szCs w:val="21"/>
              </w:rPr>
              <w:t xml:space="preserve"> УНД и ПР </w:t>
            </w:r>
          </w:p>
          <w:p w:rsidR="004E48A8" w:rsidRPr="00456EBB" w:rsidRDefault="004E48A8" w:rsidP="008E185D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>ГУ МЧС России по Архангельской области; органы местного само-управления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618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16018" w:type="dxa"/>
            <w:gridSpan w:val="11"/>
          </w:tcPr>
          <w:p w:rsidR="004E48A8" w:rsidRPr="00E85917" w:rsidRDefault="004E48A8" w:rsidP="008E185D">
            <w:r w:rsidRPr="00A36DB2">
              <w:rPr>
                <w:sz w:val="22"/>
                <w:szCs w:val="22"/>
              </w:rPr>
              <w:t>Задача 5. Оказание содействия деятельности добровольных пожарных формирований, созданных на территории МО «Ленский муниципальный район».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5.1. Поддержка деятель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ности добровольных пожарных формирова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ний на территории МО «Ленский муниципаль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ный район» (в том числе приобретение запасных частей для пожарной техники, имеющейся в добровольных пожарных формирова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ниях; возмещение стоимости ГСМ и т.п.)</w:t>
            </w:r>
          </w:p>
        </w:tc>
        <w:tc>
          <w:tcPr>
            <w:tcW w:w="2551" w:type="dxa"/>
            <w:vMerge w:val="restart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697,3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территориальных подразделений добровольной пожарной охраны, созданных на территории Ленского муниципального района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43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618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697,3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16018" w:type="dxa"/>
            <w:gridSpan w:val="11"/>
          </w:tcPr>
          <w:p w:rsidR="004E48A8" w:rsidRPr="00E85917" w:rsidRDefault="004E48A8" w:rsidP="008E185D">
            <w:r w:rsidRPr="00A36DB2">
              <w:rPr>
                <w:sz w:val="22"/>
                <w:szCs w:val="22"/>
              </w:rPr>
              <w:t>Задача 6. Осуществление и совершенствование системы организационных и практических мероприятий по обеспечению безопасности людей на водных объектах, расположенных на территории МО «Ленский муниципальный район».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6.1. Приобретение, изготовление и установка наглядно-агитационного материала по пропаганде безопасного поведения на водных объектах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E48A8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и ВОБ Администрации МО «Ленский муниципальный район», Администрация </w:t>
            </w:r>
          </w:p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район», органы местного само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423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Pr="00E85917" w:rsidRDefault="004E48A8" w:rsidP="008E185D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 xml:space="preserve">6.2. Проведение </w:t>
            </w:r>
            <w:r w:rsidRPr="00E85917">
              <w:rPr>
                <w:sz w:val="22"/>
                <w:szCs w:val="22"/>
              </w:rPr>
              <w:lastRenderedPageBreak/>
              <w:t xml:space="preserve">совместных межведомственных патрулирований мест массового выхода (выезда) людей на лед, мест массового отдыха населения у водных </w:t>
            </w:r>
            <w:r>
              <w:rPr>
                <w:sz w:val="22"/>
                <w:szCs w:val="22"/>
              </w:rPr>
              <w:t>объектов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E48A8" w:rsidRPr="00E85917" w:rsidRDefault="004E48A8" w:rsidP="008E185D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Отдел по МР, ГО ЧС </w:t>
            </w:r>
          </w:p>
          <w:p w:rsidR="004E48A8" w:rsidRDefault="004E48A8" w:rsidP="008E185D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 ВОБ Администрации МО «Ленский муниципальный район», ПЧ-25 с.Яренск </w:t>
            </w:r>
          </w:p>
          <w:p w:rsidR="004E48A8" w:rsidRPr="00E85917" w:rsidRDefault="004E48A8" w:rsidP="008E185D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t xml:space="preserve">ГКУ Архангельской области «ОГПС № 7»; Коряжемский инспекторский участок Центра ГИМС </w:t>
            </w:r>
          </w:p>
          <w:p w:rsidR="004E48A8" w:rsidRPr="00E85917" w:rsidRDefault="004E48A8" w:rsidP="008E185D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t>ГУ МЧС России по Архангельской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Предотвращение гибели и 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травматизма людей на водных объектах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81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16018" w:type="dxa"/>
            <w:gridSpan w:val="11"/>
          </w:tcPr>
          <w:p w:rsidR="004E48A8" w:rsidRPr="00E85917" w:rsidRDefault="004E48A8" w:rsidP="008E185D">
            <w:r w:rsidRPr="00A36DB2">
              <w:rPr>
                <w:sz w:val="22"/>
                <w:szCs w:val="22"/>
              </w:rPr>
              <w:t>Задача 7. Создание условий для массового отдыха жителей и обеспечение свободного доступа граждан к водным объектам общего пользования и береговым полосам (река Яреньга, д.Богослово).</w:t>
            </w: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4E48A8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7.1. Проведение акарицидной обработки; осуществление контроля качества воды; приобретение, установка, демонтаж сезонного оборудования (урны, кабинки для переодевания); </w:t>
            </w:r>
          </w:p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уборка территории; транспортировка (вывоз) и размещение на площадке временного накопления отходов с.Яренск</w:t>
            </w:r>
          </w:p>
        </w:tc>
        <w:tc>
          <w:tcPr>
            <w:tcW w:w="2551" w:type="dxa"/>
            <w:vMerge w:val="restart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район», органы местного самоуправления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Создание и содержание мест массового отдыха людей на водных объектах. Предотвращение гибели и травматизма людей на водных объектах</w:t>
            </w:r>
          </w:p>
        </w:tc>
      </w:tr>
      <w:tr w:rsidR="004E48A8" w:rsidRPr="00E85917" w:rsidTr="008E185D">
        <w:trPr>
          <w:trHeight w:val="419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332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272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4356,4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581,6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772,6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776,8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70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бюджет МО «Ленский </w:t>
            </w: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муниципальный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lastRenderedPageBreak/>
              <w:t>4</w:t>
            </w:r>
            <w:r>
              <w:rPr>
                <w:b/>
                <w:sz w:val="22"/>
                <w:szCs w:val="22"/>
              </w:rPr>
              <w:t>90,9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102,6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106,8</w:t>
            </w:r>
          </w:p>
        </w:tc>
        <w:tc>
          <w:tcPr>
            <w:tcW w:w="2835" w:type="dxa"/>
            <w:vMerge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3865,5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515,5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670,0</w:t>
            </w:r>
          </w:p>
        </w:tc>
        <w:tc>
          <w:tcPr>
            <w:tcW w:w="2835" w:type="dxa"/>
            <w:vMerge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48A8" w:rsidRPr="00E85917" w:rsidTr="008E185D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E48A8" w:rsidRPr="00E85917" w:rsidRDefault="004E48A8" w:rsidP="008E18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4E48A8" w:rsidRPr="00E85917" w:rsidRDefault="004E48A8" w:rsidP="008E18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C72D0" w:rsidRDefault="00AC72D0" w:rsidP="00AC72D0">
      <w:pPr>
        <w:jc w:val="right"/>
      </w:pPr>
      <w:bookmarkStart w:id="1" w:name="_GoBack"/>
      <w:bookmarkEnd w:id="1"/>
    </w:p>
    <w:p w:rsidR="00AC72D0" w:rsidRPr="000109F5" w:rsidRDefault="00AC72D0" w:rsidP="00AC72D0">
      <w:pPr>
        <w:jc w:val="right"/>
      </w:pPr>
      <w:r w:rsidRPr="000109F5">
        <w:t xml:space="preserve"> Приложение № 2</w:t>
      </w:r>
    </w:p>
    <w:p w:rsidR="00AC72D0" w:rsidRPr="000109F5" w:rsidRDefault="00AC72D0" w:rsidP="00AC72D0">
      <w:pPr>
        <w:autoSpaceDE w:val="0"/>
        <w:autoSpaceDN w:val="0"/>
        <w:adjustRightInd w:val="0"/>
        <w:jc w:val="right"/>
        <w:outlineLvl w:val="1"/>
      </w:pPr>
      <w:r w:rsidRPr="000109F5">
        <w:t>к муниципальной программе</w:t>
      </w:r>
      <w:r w:rsidRPr="000109F5">
        <w:br/>
        <w:t>«Защита населения и территории</w:t>
      </w:r>
    </w:p>
    <w:p w:rsidR="00AC72D0" w:rsidRPr="000109F5" w:rsidRDefault="00AC72D0" w:rsidP="00AC72D0">
      <w:pPr>
        <w:autoSpaceDE w:val="0"/>
        <w:autoSpaceDN w:val="0"/>
        <w:adjustRightInd w:val="0"/>
        <w:jc w:val="right"/>
        <w:outlineLvl w:val="1"/>
      </w:pPr>
      <w:r w:rsidRPr="000109F5">
        <w:t>МО «Ленский муниципальный район»</w:t>
      </w:r>
    </w:p>
    <w:p w:rsidR="00AC72D0" w:rsidRPr="000109F5" w:rsidRDefault="00AC72D0" w:rsidP="00AC72D0">
      <w:pPr>
        <w:autoSpaceDE w:val="0"/>
        <w:autoSpaceDN w:val="0"/>
        <w:adjustRightInd w:val="0"/>
        <w:jc w:val="right"/>
        <w:outlineLvl w:val="1"/>
      </w:pPr>
      <w:r w:rsidRPr="000109F5">
        <w:t>от чрезвычайных ситуаций, обеспечение</w:t>
      </w:r>
    </w:p>
    <w:p w:rsidR="00AC72D0" w:rsidRPr="000109F5" w:rsidRDefault="00AC72D0" w:rsidP="00AC72D0">
      <w:pPr>
        <w:autoSpaceDE w:val="0"/>
        <w:autoSpaceDN w:val="0"/>
        <w:adjustRightInd w:val="0"/>
        <w:jc w:val="right"/>
        <w:outlineLvl w:val="1"/>
      </w:pPr>
      <w:r w:rsidRPr="000109F5">
        <w:t xml:space="preserve">пожарной безопасности </w:t>
      </w:r>
    </w:p>
    <w:p w:rsidR="00AC72D0" w:rsidRPr="000109F5" w:rsidRDefault="00AC72D0" w:rsidP="00AC72D0">
      <w:pPr>
        <w:autoSpaceDE w:val="0"/>
        <w:autoSpaceDN w:val="0"/>
        <w:adjustRightInd w:val="0"/>
        <w:jc w:val="right"/>
        <w:outlineLvl w:val="1"/>
      </w:pPr>
      <w:r w:rsidRPr="000109F5">
        <w:t>и безопасности людей на водных объектах»</w:t>
      </w:r>
    </w:p>
    <w:p w:rsidR="00AC72D0" w:rsidRPr="000109F5" w:rsidRDefault="00AC72D0" w:rsidP="00AC7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09F5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</w:p>
    <w:p w:rsidR="00AC72D0" w:rsidRPr="000109F5" w:rsidRDefault="00AC72D0" w:rsidP="00AC7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09F5">
        <w:rPr>
          <w:rFonts w:ascii="Times New Roman" w:hAnsi="Times New Roman" w:cs="Times New Roman"/>
          <w:sz w:val="24"/>
          <w:szCs w:val="24"/>
        </w:rPr>
        <w:t xml:space="preserve">Администрации МО «Ленский муниципальный район» </w:t>
      </w:r>
    </w:p>
    <w:p w:rsidR="00AC72D0" w:rsidRPr="000109F5" w:rsidRDefault="00AC72D0" w:rsidP="00AC72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189" w:rsidRPr="00E85917" w:rsidRDefault="00AA2189" w:rsidP="00AA21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1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A2189" w:rsidRPr="00E85917" w:rsidRDefault="00AA2189" w:rsidP="00AA21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17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AA2189" w:rsidRPr="00E85917" w:rsidRDefault="00AA2189" w:rsidP="00AA218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85917">
        <w:rPr>
          <w:b/>
        </w:rPr>
        <w:t xml:space="preserve">«Защита населения и территории МО «Ленский муниципальный район» от чрезвычайных ситуаций, </w:t>
      </w:r>
    </w:p>
    <w:p w:rsidR="00AA2189" w:rsidRPr="00E85917" w:rsidRDefault="00AA2189" w:rsidP="00AA218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85917">
        <w:rPr>
          <w:b/>
        </w:rPr>
        <w:t>обеспечение пожарной безопасности и безопасности людей на водных объектах»</w:t>
      </w:r>
    </w:p>
    <w:p w:rsidR="00AA2189" w:rsidRPr="00E85917" w:rsidRDefault="00AA2189" w:rsidP="00AA2189">
      <w:pPr>
        <w:jc w:val="center"/>
        <w:rPr>
          <w:b/>
        </w:rPr>
      </w:pPr>
    </w:p>
    <w:p w:rsidR="00AA2189" w:rsidRPr="00E85917" w:rsidRDefault="00AA2189" w:rsidP="00AA2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>Ответственный исполнитель - отдел по мобилизационной работе, гражданской обороне, чрезвычайным ситуациям и вопросам общественной безопасности Администрации МО «Ленский муниципальный район» (далее - отдел по МР, ГО, ЧС и ВОБ).</w:t>
      </w:r>
    </w:p>
    <w:p w:rsidR="00AA2189" w:rsidRPr="00E85917" w:rsidRDefault="00AA2189" w:rsidP="00AA2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2268"/>
        <w:gridCol w:w="1559"/>
        <w:gridCol w:w="1134"/>
        <w:gridCol w:w="992"/>
        <w:gridCol w:w="993"/>
        <w:gridCol w:w="992"/>
        <w:gridCol w:w="992"/>
        <w:gridCol w:w="933"/>
      </w:tblGrid>
      <w:tr w:rsidR="00AA2189" w:rsidRPr="00E85917" w:rsidTr="007C0CD8">
        <w:trPr>
          <w:trHeight w:val="276"/>
          <w:jc w:val="center"/>
        </w:trPr>
        <w:tc>
          <w:tcPr>
            <w:tcW w:w="4931" w:type="dxa"/>
            <w:vMerge w:val="restart"/>
            <w:shd w:val="clear" w:color="auto" w:fill="auto"/>
          </w:tcPr>
          <w:p w:rsidR="00AA2189" w:rsidRPr="00E85917" w:rsidRDefault="00AA2189" w:rsidP="007C0CD8">
            <w:pPr>
              <w:tabs>
                <w:tab w:val="left" w:pos="1507"/>
              </w:tabs>
              <w:jc w:val="center"/>
            </w:pPr>
            <w:r w:rsidRPr="00E85917">
              <w:t>Наименование целевого показателя</w:t>
            </w:r>
          </w:p>
        </w:tc>
        <w:tc>
          <w:tcPr>
            <w:tcW w:w="2268" w:type="dxa"/>
            <w:vMerge w:val="restart"/>
          </w:tcPr>
          <w:p w:rsidR="00AA2189" w:rsidRPr="00E85917" w:rsidRDefault="00AA2189" w:rsidP="007C0CD8">
            <w:pPr>
              <w:jc w:val="center"/>
            </w:pPr>
            <w:r w:rsidRPr="00E85917"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2189" w:rsidRPr="00E85917" w:rsidRDefault="00AA2189" w:rsidP="007C0CD8">
            <w:pPr>
              <w:jc w:val="center"/>
            </w:pPr>
            <w:r w:rsidRPr="00E85917">
              <w:t>Единица измерения</w:t>
            </w:r>
          </w:p>
        </w:tc>
        <w:tc>
          <w:tcPr>
            <w:tcW w:w="6036" w:type="dxa"/>
            <w:gridSpan w:val="6"/>
            <w:shd w:val="clear" w:color="auto" w:fill="auto"/>
          </w:tcPr>
          <w:p w:rsidR="00AA2189" w:rsidRPr="00E85917" w:rsidRDefault="00AA2189" w:rsidP="007C0CD8">
            <w:pPr>
              <w:jc w:val="center"/>
            </w:pPr>
            <w:r w:rsidRPr="00E85917">
              <w:t>Значения целевых показателей</w:t>
            </w:r>
          </w:p>
        </w:tc>
      </w:tr>
      <w:tr w:rsidR="00AA2189" w:rsidRPr="00E85917" w:rsidTr="007C0CD8">
        <w:trPr>
          <w:jc w:val="center"/>
        </w:trPr>
        <w:tc>
          <w:tcPr>
            <w:tcW w:w="4931" w:type="dxa"/>
            <w:vMerge/>
            <w:shd w:val="clear" w:color="auto" w:fill="auto"/>
          </w:tcPr>
          <w:p w:rsidR="00AA2189" w:rsidRPr="00E85917" w:rsidRDefault="00AA2189" w:rsidP="007C0CD8">
            <w:pPr>
              <w:jc w:val="center"/>
            </w:pPr>
          </w:p>
        </w:tc>
        <w:tc>
          <w:tcPr>
            <w:tcW w:w="2268" w:type="dxa"/>
            <w:vMerge/>
          </w:tcPr>
          <w:p w:rsidR="00AA2189" w:rsidRPr="00E85917" w:rsidRDefault="00AA2189" w:rsidP="007C0CD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A2189" w:rsidRPr="00E85917" w:rsidRDefault="00AA2189" w:rsidP="007C0C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A2189" w:rsidRPr="00E85917" w:rsidRDefault="00AA2189" w:rsidP="007C0CD8">
            <w:pPr>
              <w:jc w:val="center"/>
            </w:pPr>
            <w:r w:rsidRPr="00E85917">
              <w:t>Базовый 2022 г.</w:t>
            </w:r>
          </w:p>
        </w:tc>
        <w:tc>
          <w:tcPr>
            <w:tcW w:w="992" w:type="dxa"/>
            <w:shd w:val="clear" w:color="auto" w:fill="auto"/>
          </w:tcPr>
          <w:p w:rsidR="00AA2189" w:rsidRPr="00E85917" w:rsidRDefault="00AA2189" w:rsidP="007C0CD8">
            <w:pPr>
              <w:jc w:val="center"/>
            </w:pPr>
            <w:r w:rsidRPr="00E85917">
              <w:t>2023 г.</w:t>
            </w:r>
          </w:p>
        </w:tc>
        <w:tc>
          <w:tcPr>
            <w:tcW w:w="993" w:type="dxa"/>
            <w:shd w:val="clear" w:color="auto" w:fill="auto"/>
          </w:tcPr>
          <w:p w:rsidR="00AA2189" w:rsidRPr="00E85917" w:rsidRDefault="00AA2189" w:rsidP="007C0CD8">
            <w:pPr>
              <w:jc w:val="center"/>
            </w:pPr>
            <w:r w:rsidRPr="00E85917">
              <w:t>2024 г.</w:t>
            </w:r>
          </w:p>
        </w:tc>
        <w:tc>
          <w:tcPr>
            <w:tcW w:w="992" w:type="dxa"/>
            <w:shd w:val="clear" w:color="auto" w:fill="auto"/>
          </w:tcPr>
          <w:p w:rsidR="00AA2189" w:rsidRPr="00E85917" w:rsidRDefault="00AA2189" w:rsidP="007C0CD8">
            <w:pPr>
              <w:jc w:val="center"/>
            </w:pPr>
            <w:r w:rsidRPr="00E85917">
              <w:t>2025 г.</w:t>
            </w:r>
          </w:p>
        </w:tc>
        <w:tc>
          <w:tcPr>
            <w:tcW w:w="992" w:type="dxa"/>
          </w:tcPr>
          <w:p w:rsidR="00AA2189" w:rsidRPr="00E85917" w:rsidRDefault="00AA2189" w:rsidP="007C0CD8">
            <w:pPr>
              <w:jc w:val="center"/>
            </w:pPr>
            <w:r w:rsidRPr="00E85917">
              <w:t>2026 г.</w:t>
            </w:r>
          </w:p>
        </w:tc>
        <w:tc>
          <w:tcPr>
            <w:tcW w:w="933" w:type="dxa"/>
          </w:tcPr>
          <w:p w:rsidR="00AA2189" w:rsidRPr="00E85917" w:rsidRDefault="00AA2189" w:rsidP="007C0CD8">
            <w:pPr>
              <w:jc w:val="center"/>
            </w:pPr>
            <w:r w:rsidRPr="00E85917">
              <w:t>2027 г.</w:t>
            </w:r>
          </w:p>
        </w:tc>
      </w:tr>
    </w:tbl>
    <w:p w:rsidR="00AA2189" w:rsidRPr="00E85917" w:rsidRDefault="00AA2189" w:rsidP="00AA2189">
      <w:pPr>
        <w:rPr>
          <w:sz w:val="2"/>
          <w:szCs w:val="2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2295"/>
        <w:gridCol w:w="1532"/>
        <w:gridCol w:w="1134"/>
        <w:gridCol w:w="992"/>
        <w:gridCol w:w="993"/>
        <w:gridCol w:w="992"/>
        <w:gridCol w:w="992"/>
        <w:gridCol w:w="936"/>
      </w:tblGrid>
      <w:tr w:rsidR="00AA2189" w:rsidRPr="00E85917" w:rsidTr="007C0CD8">
        <w:trPr>
          <w:trHeight w:val="213"/>
          <w:tblHeader/>
          <w:jc w:val="center"/>
        </w:trPr>
        <w:tc>
          <w:tcPr>
            <w:tcW w:w="4935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1</w:t>
            </w:r>
          </w:p>
        </w:tc>
        <w:tc>
          <w:tcPr>
            <w:tcW w:w="2295" w:type="dxa"/>
          </w:tcPr>
          <w:p w:rsidR="00AA2189" w:rsidRPr="00E85917" w:rsidRDefault="00AA2189" w:rsidP="007C0CD8">
            <w:pPr>
              <w:jc w:val="center"/>
            </w:pPr>
            <w:r w:rsidRPr="00E85917">
              <w:t>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7</w:t>
            </w:r>
          </w:p>
        </w:tc>
        <w:tc>
          <w:tcPr>
            <w:tcW w:w="992" w:type="dxa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8</w:t>
            </w:r>
          </w:p>
        </w:tc>
        <w:tc>
          <w:tcPr>
            <w:tcW w:w="936" w:type="dxa"/>
          </w:tcPr>
          <w:p w:rsidR="00AA2189" w:rsidRPr="00E85917" w:rsidRDefault="00AA2189" w:rsidP="007C0CD8">
            <w:pPr>
              <w:jc w:val="center"/>
            </w:pPr>
            <w:r w:rsidRPr="00E85917">
              <w:t>9</w:t>
            </w:r>
          </w:p>
        </w:tc>
      </w:tr>
      <w:tr w:rsidR="00AA2189" w:rsidRPr="00E85917" w:rsidTr="007C0CD8">
        <w:trPr>
          <w:jc w:val="center"/>
        </w:trPr>
        <w:tc>
          <w:tcPr>
            <w:tcW w:w="4935" w:type="dxa"/>
            <w:shd w:val="clear" w:color="auto" w:fill="auto"/>
            <w:vAlign w:val="center"/>
          </w:tcPr>
          <w:p w:rsidR="00AA2189" w:rsidRDefault="00AA2189" w:rsidP="007C0CD8">
            <w:pPr>
              <w:jc w:val="center"/>
            </w:pPr>
            <w:r w:rsidRPr="00E85917">
              <w:t>1. Количество чрезвычайных ситуаций и происшествий, произошедших на территории МО «Ленский муниципальный район»</w:t>
            </w:r>
          </w:p>
          <w:p w:rsidR="00AA2189" w:rsidRPr="00E85917" w:rsidRDefault="00AA2189" w:rsidP="007C0CD8">
            <w:pPr>
              <w:jc w:val="center"/>
            </w:pPr>
          </w:p>
        </w:tc>
        <w:tc>
          <w:tcPr>
            <w:tcW w:w="2295" w:type="dxa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отдел по МР, ГО, ЧС и ВОБ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24</w:t>
            </w:r>
          </w:p>
        </w:tc>
        <w:tc>
          <w:tcPr>
            <w:tcW w:w="992" w:type="dxa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23</w:t>
            </w:r>
          </w:p>
        </w:tc>
        <w:tc>
          <w:tcPr>
            <w:tcW w:w="936" w:type="dxa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22</w:t>
            </w:r>
          </w:p>
        </w:tc>
      </w:tr>
      <w:tr w:rsidR="00AA2189" w:rsidRPr="00E85917" w:rsidTr="007C0CD8">
        <w:trPr>
          <w:jc w:val="center"/>
        </w:trPr>
        <w:tc>
          <w:tcPr>
            <w:tcW w:w="4935" w:type="dxa"/>
            <w:shd w:val="clear" w:color="auto" w:fill="auto"/>
            <w:vAlign w:val="center"/>
          </w:tcPr>
          <w:p w:rsidR="00AA2189" w:rsidRDefault="00AA2189" w:rsidP="007C0CD8">
            <w:pPr>
              <w:jc w:val="center"/>
            </w:pPr>
            <w:r w:rsidRPr="00E85917">
              <w:lastRenderedPageBreak/>
              <w:t xml:space="preserve">2. Количество граждан, погибших при чрезвычайных ситуациях и происшествия, произошедших на территории </w:t>
            </w:r>
          </w:p>
          <w:p w:rsidR="00AA2189" w:rsidRDefault="00AA2189" w:rsidP="007C0CD8">
            <w:pPr>
              <w:jc w:val="center"/>
            </w:pPr>
            <w:r w:rsidRPr="00E85917">
              <w:t>МО «Ленский муниципальный район»</w:t>
            </w:r>
          </w:p>
          <w:p w:rsidR="00AA2189" w:rsidRPr="00E85917" w:rsidRDefault="00AA2189" w:rsidP="007C0CD8">
            <w:pPr>
              <w:jc w:val="center"/>
            </w:pPr>
          </w:p>
        </w:tc>
        <w:tc>
          <w:tcPr>
            <w:tcW w:w="2295" w:type="dxa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отдел по МР, ГО, ЧС и ВОБ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2" w:type="dxa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36" w:type="dxa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</w:tr>
      <w:tr w:rsidR="00AA2189" w:rsidRPr="00E85917" w:rsidTr="007C0CD8">
        <w:trPr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Default="00AA2189" w:rsidP="007C0CD8">
            <w:pPr>
              <w:jc w:val="center"/>
            </w:pPr>
            <w:r w:rsidRPr="00E85917">
              <w:t xml:space="preserve">3. Количество распространенных наглядно-агитационных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</w:t>
            </w:r>
          </w:p>
          <w:p w:rsidR="00AA2189" w:rsidRPr="00E85917" w:rsidRDefault="00AA2189" w:rsidP="007C0CD8">
            <w:pPr>
              <w:jc w:val="center"/>
            </w:pPr>
            <w:r w:rsidRPr="00E85917">
              <w:t>на водных объектах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отдел по МР, ГО, ЧС и ВОБ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2000</w:t>
            </w:r>
          </w:p>
        </w:tc>
      </w:tr>
      <w:tr w:rsidR="00AA2189" w:rsidRPr="00E85917" w:rsidTr="007C0CD8">
        <w:trPr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Default="00AA2189" w:rsidP="007C0CD8">
            <w:pPr>
              <w:jc w:val="center"/>
            </w:pPr>
            <w:r w:rsidRPr="00E85917">
              <w:t xml:space="preserve">4. Доля источников наружного противопожарного водоснабжения, расположенных на территории </w:t>
            </w:r>
          </w:p>
          <w:p w:rsidR="00AA2189" w:rsidRDefault="00AA2189" w:rsidP="007C0CD8">
            <w:pPr>
              <w:jc w:val="center"/>
            </w:pPr>
            <w:r w:rsidRPr="00E85917">
              <w:t xml:space="preserve">МО «Ленский муниципальный район», находящихся в исправном состоянии, </w:t>
            </w:r>
          </w:p>
          <w:p w:rsidR="00AA2189" w:rsidRDefault="00AA2189" w:rsidP="007C0CD8">
            <w:pPr>
              <w:jc w:val="center"/>
            </w:pPr>
            <w:r w:rsidRPr="00E85917">
              <w:t xml:space="preserve">в общем количестве источников наружного противопожарного водоснабжения, расположенных на территории </w:t>
            </w:r>
          </w:p>
          <w:p w:rsidR="00AA2189" w:rsidRPr="00E85917" w:rsidRDefault="00AA2189" w:rsidP="007C0CD8">
            <w:pPr>
              <w:jc w:val="center"/>
            </w:pPr>
            <w:r w:rsidRPr="00E85917">
              <w:t>МО «Ленский муниципальный район»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отдел по МР, ГО, ЧС и ВОБ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74</w:t>
            </w:r>
          </w:p>
        </w:tc>
      </w:tr>
      <w:tr w:rsidR="00AA2189" w:rsidRPr="00E85917" w:rsidTr="007C0CD8">
        <w:trPr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Default="00AA2189" w:rsidP="007C0CD8">
            <w:pPr>
              <w:jc w:val="center"/>
            </w:pPr>
            <w:r w:rsidRPr="00E85917">
              <w:t xml:space="preserve">5. Количество территориальных подразделений добровольной пожарной охраны, созданных на территории </w:t>
            </w:r>
          </w:p>
          <w:p w:rsidR="00AA2189" w:rsidRPr="00E85917" w:rsidRDefault="00AA2189" w:rsidP="007C0CD8">
            <w:pPr>
              <w:jc w:val="center"/>
            </w:pPr>
            <w:r w:rsidRPr="00E85917">
              <w:t>МО «Ленский муниципальный район»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отдел по МР, ГО, ЧС и ВОБ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12</w:t>
            </w:r>
          </w:p>
        </w:tc>
      </w:tr>
      <w:tr w:rsidR="00AA2189" w:rsidRPr="00E85917" w:rsidTr="007C0CD8">
        <w:trPr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Default="00AA2189" w:rsidP="007C0CD8">
            <w:pPr>
              <w:jc w:val="center"/>
            </w:pPr>
            <w:r w:rsidRPr="00E85917">
              <w:t xml:space="preserve">6. Количество происшествий на водных объектах, произошедших на территории </w:t>
            </w:r>
          </w:p>
          <w:p w:rsidR="00AA2189" w:rsidRPr="00E85917" w:rsidRDefault="00AA2189" w:rsidP="007C0CD8">
            <w:pPr>
              <w:jc w:val="center"/>
            </w:pPr>
            <w:r w:rsidRPr="00E85917">
              <w:t>МО «Ленский муниципальный район»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отдел по МР, ГО, ЧС и ВОБ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</w:tr>
      <w:tr w:rsidR="00AA2189" w:rsidRPr="00E85917" w:rsidTr="007C0CD8">
        <w:trPr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 xml:space="preserve">7. Количество граждан, погибших в результате происшествий на водных объектах, произошедших на территории </w:t>
            </w:r>
            <w:r w:rsidRPr="00E85917">
              <w:lastRenderedPageBreak/>
              <w:t>Ленского муниципального района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lastRenderedPageBreak/>
              <w:t>отдел по МР, ГО, ЧС и ВОБ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89" w:rsidRPr="00E85917" w:rsidRDefault="00AA2189" w:rsidP="007C0CD8">
            <w:pPr>
              <w:jc w:val="center"/>
            </w:pPr>
            <w:r w:rsidRPr="00E85917">
              <w:t>0</w:t>
            </w:r>
          </w:p>
        </w:tc>
      </w:tr>
    </w:tbl>
    <w:p w:rsidR="00AA2189" w:rsidRDefault="00AA2189" w:rsidP="00AA2189">
      <w:pPr>
        <w:jc w:val="both"/>
        <w:rPr>
          <w:sz w:val="26"/>
          <w:szCs w:val="26"/>
        </w:rPr>
      </w:pPr>
    </w:p>
    <w:p w:rsidR="00AA2189" w:rsidRDefault="00AA2189" w:rsidP="00AA2189">
      <w:pPr>
        <w:jc w:val="both"/>
        <w:rPr>
          <w:sz w:val="26"/>
          <w:szCs w:val="26"/>
        </w:rPr>
      </w:pPr>
    </w:p>
    <w:p w:rsidR="00AA2189" w:rsidRDefault="00AA2189" w:rsidP="00AA2189">
      <w:pPr>
        <w:jc w:val="both"/>
        <w:rPr>
          <w:sz w:val="26"/>
          <w:szCs w:val="26"/>
        </w:rPr>
      </w:pPr>
    </w:p>
    <w:p w:rsidR="00AA2189" w:rsidRPr="00E85917" w:rsidRDefault="00AA2189" w:rsidP="00AA2189">
      <w:pPr>
        <w:jc w:val="both"/>
        <w:rPr>
          <w:sz w:val="26"/>
          <w:szCs w:val="26"/>
        </w:rPr>
      </w:pPr>
    </w:p>
    <w:p w:rsidR="00AA2189" w:rsidRPr="00964BB9" w:rsidRDefault="00AA2189" w:rsidP="00AA2189">
      <w:pPr>
        <w:autoSpaceDE w:val="0"/>
        <w:autoSpaceDN w:val="0"/>
        <w:adjustRightInd w:val="0"/>
        <w:jc w:val="center"/>
        <w:rPr>
          <w:b/>
          <w:szCs w:val="26"/>
        </w:rPr>
      </w:pPr>
      <w:r w:rsidRPr="00964BB9">
        <w:rPr>
          <w:b/>
          <w:szCs w:val="26"/>
        </w:rPr>
        <w:t xml:space="preserve">Порядок расчета и источники информации </w:t>
      </w:r>
    </w:p>
    <w:p w:rsidR="00AA2189" w:rsidRPr="00964BB9" w:rsidRDefault="00AA2189" w:rsidP="00AA2189">
      <w:pPr>
        <w:autoSpaceDE w:val="0"/>
        <w:autoSpaceDN w:val="0"/>
        <w:adjustRightInd w:val="0"/>
        <w:jc w:val="center"/>
        <w:rPr>
          <w:b/>
          <w:szCs w:val="26"/>
        </w:rPr>
      </w:pPr>
      <w:r w:rsidRPr="00964BB9">
        <w:rPr>
          <w:b/>
          <w:szCs w:val="26"/>
        </w:rPr>
        <w:t>о значениях целевых показателей Программы</w:t>
      </w:r>
    </w:p>
    <w:p w:rsidR="00AA2189" w:rsidRPr="00E85917" w:rsidRDefault="00AA2189" w:rsidP="00AA2189">
      <w:pPr>
        <w:autoSpaceDE w:val="0"/>
        <w:autoSpaceDN w:val="0"/>
        <w:adjustRightInd w:val="0"/>
        <w:jc w:val="center"/>
        <w:rPr>
          <w:szCs w:val="26"/>
        </w:rPr>
      </w:pPr>
    </w:p>
    <w:p w:rsidR="00AA2189" w:rsidRPr="00E85917" w:rsidRDefault="00AA2189" w:rsidP="00AA2189">
      <w:pPr>
        <w:rPr>
          <w:sz w:val="2"/>
          <w:szCs w:val="2"/>
        </w:rPr>
      </w:pPr>
    </w:p>
    <w:tbl>
      <w:tblPr>
        <w:tblW w:w="14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4678"/>
        <w:gridCol w:w="4532"/>
      </w:tblGrid>
      <w:tr w:rsidR="00AA2189" w:rsidRPr="00E85917" w:rsidTr="007C0CD8">
        <w:trPr>
          <w:trHeight w:val="70"/>
          <w:tblHeader/>
          <w:jc w:val="center"/>
        </w:trPr>
        <w:tc>
          <w:tcPr>
            <w:tcW w:w="5331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Порядок расчета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Источники информации</w:t>
            </w:r>
          </w:p>
        </w:tc>
      </w:tr>
      <w:tr w:rsidR="00AA2189" w:rsidRPr="00E85917" w:rsidTr="007C0CD8">
        <w:trPr>
          <w:jc w:val="center"/>
        </w:trPr>
        <w:tc>
          <w:tcPr>
            <w:tcW w:w="5331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Количество чрезвычайных ситуаций и происшествий, произошедших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Данные единой дежурно-диспетчерской службы Администрации МО «Ленский муниципальный район» на основании информации, вносимой в анализ реагирования Ленского муниципального звена ТП РСЧС Архангельской области и направляемой в ЦУКС Главного управления МЧС России по Архангельской области.</w:t>
            </w:r>
          </w:p>
        </w:tc>
      </w:tr>
      <w:tr w:rsidR="00AA2189" w:rsidRPr="00E85917" w:rsidTr="007C0CD8">
        <w:trPr>
          <w:jc w:val="center"/>
        </w:trPr>
        <w:tc>
          <w:tcPr>
            <w:tcW w:w="5331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Количество граждан, погибших при чрезвычайных ситуациях и происшествиях, произошедших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Данные единой дежурно-диспетчерской службы Администрации МО «Ленский муниципальный район» на основании информации, вносимой в анализ реагирования Ленского муниципального звена ТП РСЧС Архангельской области и направляемой в ЦУКС Главного управления МЧС России по Архангельской области.</w:t>
            </w:r>
          </w:p>
        </w:tc>
      </w:tr>
      <w:tr w:rsidR="00AA2189" w:rsidRPr="00E85917" w:rsidTr="007C0CD8">
        <w:trPr>
          <w:jc w:val="center"/>
        </w:trPr>
        <w:tc>
          <w:tcPr>
            <w:tcW w:w="5331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Количество распространенных наглядно-агитационных материалов (листовки, плакаты, памятки и др.) по вопросам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 xml:space="preserve">Данные отдела по МР, ГО, ЧС и ВОБ Администрации МО «Ленский муниципальный район» на основании данных, представленных главами поселений, отдела образования </w:t>
            </w:r>
          </w:p>
        </w:tc>
      </w:tr>
      <w:tr w:rsidR="00AA2189" w:rsidRPr="00E85917" w:rsidTr="007C0CD8">
        <w:trPr>
          <w:jc w:val="center"/>
        </w:trPr>
        <w:tc>
          <w:tcPr>
            <w:tcW w:w="5331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 xml:space="preserve">Доля источников наружного противопожарного </w:t>
            </w:r>
            <w:r w:rsidRPr="00E85917">
              <w:rPr>
                <w:sz w:val="22"/>
              </w:rPr>
              <w:lastRenderedPageBreak/>
              <w:t>водоснабжения, расположенных на территории МО «Ленский муниципальный район», находящихся в исправном состоянии, в общем количестве источников наружного противопожарного водоснабжения, расположенных на территории Ленского муниципального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A2189" w:rsidRDefault="00AA2189" w:rsidP="007C0CD8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(Количество источников наружного </w:t>
            </w:r>
            <w:r w:rsidRPr="00E8591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противопожарного водоснабжения, расположенных на территории Ленского муниципального района и, находящихся в исправном состоянии/общее количество источников наружного противопожарного водоснабжения, расположенных на территории Ленского муниципального района) </w:t>
            </w:r>
            <w:r w:rsidRPr="00E85917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x</w:t>
            </w: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 xml:space="preserve"> 100%</w:t>
            </w:r>
          </w:p>
          <w:p w:rsidR="00AA2189" w:rsidRPr="00E85917" w:rsidRDefault="00AA2189" w:rsidP="007C0CD8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Данные ПЧ-25 ПЧ-72 ГКУ АО «ОГПС № 7», </w:t>
            </w:r>
            <w:r w:rsidRPr="00E8591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глав поселений</w:t>
            </w:r>
          </w:p>
        </w:tc>
      </w:tr>
      <w:tr w:rsidR="00AA2189" w:rsidRPr="00E85917" w:rsidTr="007C0CD8">
        <w:trPr>
          <w:jc w:val="center"/>
        </w:trPr>
        <w:tc>
          <w:tcPr>
            <w:tcW w:w="5331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lastRenderedPageBreak/>
              <w:t>Количество территориальных подразделений добровольной пожарной охраны, созданных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Данные ПЧ-25 , ПЧ-72ГКУ АО «ОГПС № 7», глав поселений</w:t>
            </w:r>
          </w:p>
        </w:tc>
      </w:tr>
      <w:tr w:rsidR="00AA2189" w:rsidRPr="00E85917" w:rsidTr="007C0CD8">
        <w:trPr>
          <w:jc w:val="center"/>
        </w:trPr>
        <w:tc>
          <w:tcPr>
            <w:tcW w:w="5331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Количество происшествий на водных объектах, произошедших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 xml:space="preserve">Данные ОНД и ПР </w:t>
            </w:r>
            <w:r w:rsidRPr="00E8591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г. Коряжмы, Вилегодского и Ленского районов</w:t>
            </w: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 xml:space="preserve"> УНД и ПР ГУ МЧС России по Архангельской области, единой дежурно-диспетчерской службы Администрации МО «Ленский муниципальный район» на основании информации, вносимой в анализ реагирования Ленского муниципального звена ТП РСЧС Архангельской области и направляемой в ЦУКС Главного управления МЧС России по Архангельской области.</w:t>
            </w:r>
          </w:p>
        </w:tc>
      </w:tr>
      <w:tr w:rsidR="00AA2189" w:rsidRPr="00E85917" w:rsidTr="007C0CD8">
        <w:trPr>
          <w:jc w:val="center"/>
        </w:trPr>
        <w:tc>
          <w:tcPr>
            <w:tcW w:w="5331" w:type="dxa"/>
            <w:shd w:val="clear" w:color="auto" w:fill="auto"/>
            <w:vAlign w:val="center"/>
          </w:tcPr>
          <w:p w:rsidR="00AA2189" w:rsidRPr="00E85917" w:rsidRDefault="00AA2189" w:rsidP="007C0CD8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Количество граждан, погибших в результате происшествий на водных объектах, произошедших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A2189" w:rsidRPr="00E85917" w:rsidRDefault="00AA2189" w:rsidP="007C0CD8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 xml:space="preserve">Данные ОНД и ПР </w:t>
            </w:r>
            <w:r w:rsidRPr="00E8591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г. Коряжмы, Вилегодского и Ленского районов</w:t>
            </w: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 xml:space="preserve"> УНД и ПР ГУ МЧС России по Архангельской области, единой дежурно-диспетчерской службы Администрации МО «Ленский муниципальный район» на основании информации, вносимой в анализ реагирования Ленского муниципального звена ТП РСЧС Архангельской области и направляемой в ЦУКС Главного управления МЧС России по Архангельской области.</w:t>
            </w:r>
          </w:p>
        </w:tc>
      </w:tr>
    </w:tbl>
    <w:p w:rsidR="00382C25" w:rsidRPr="004C15EF" w:rsidRDefault="00382C25" w:rsidP="00AC7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382C25" w:rsidRPr="004C15EF" w:rsidSect="00AC72D0">
      <w:headerReference w:type="default" r:id="rId10"/>
      <w:pgSz w:w="16837" w:h="11905" w:orient="landscape"/>
      <w:pgMar w:top="1701" w:right="1134" w:bottom="851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1E" w:rsidRDefault="00D7171E" w:rsidP="004E6BA5">
      <w:r>
        <w:separator/>
      </w:r>
    </w:p>
  </w:endnote>
  <w:endnote w:type="continuationSeparator" w:id="0">
    <w:p w:rsidR="00D7171E" w:rsidRDefault="00D7171E" w:rsidP="004E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13" w:rsidRDefault="00477C13" w:rsidP="00452D4A">
    <w:pPr>
      <w:pStyle w:val="af6"/>
      <w:framePr w:wrap="none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end"/>
    </w:r>
  </w:p>
  <w:p w:rsidR="00477C13" w:rsidRDefault="00477C13" w:rsidP="00452D4A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13" w:rsidRDefault="00477C13" w:rsidP="00452D4A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1E" w:rsidRDefault="00D7171E" w:rsidP="004E6BA5">
      <w:r>
        <w:separator/>
      </w:r>
    </w:p>
  </w:footnote>
  <w:footnote w:type="continuationSeparator" w:id="0">
    <w:p w:rsidR="00D7171E" w:rsidRDefault="00D7171E" w:rsidP="004E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13" w:rsidRPr="00206A33" w:rsidRDefault="00477C13" w:rsidP="00206A33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13" w:rsidRDefault="00477C13" w:rsidP="0062156A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1A2F36BC"/>
    <w:multiLevelType w:val="hybridMultilevel"/>
    <w:tmpl w:val="CFEACE0C"/>
    <w:lvl w:ilvl="0" w:tplc="E5E63BDC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D45470"/>
    <w:multiLevelType w:val="hybridMultilevel"/>
    <w:tmpl w:val="EA7407CC"/>
    <w:lvl w:ilvl="0" w:tplc="0CF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5" w15:restartNumberingAfterBreak="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8" w15:restartNumberingAfterBreak="0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5" w15:restartNumberingAfterBreak="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23"/>
  </w:num>
  <w:num w:numId="6">
    <w:abstractNumId w:val="22"/>
  </w:num>
  <w:num w:numId="7">
    <w:abstractNumId w:val="27"/>
  </w:num>
  <w:num w:numId="8">
    <w:abstractNumId w:val="18"/>
  </w:num>
  <w:num w:numId="9">
    <w:abstractNumId w:val="30"/>
  </w:num>
  <w:num w:numId="10">
    <w:abstractNumId w:val="9"/>
  </w:num>
  <w:num w:numId="11">
    <w:abstractNumId w:val="11"/>
  </w:num>
  <w:num w:numId="12">
    <w:abstractNumId w:val="28"/>
  </w:num>
  <w:num w:numId="13">
    <w:abstractNumId w:val="25"/>
  </w:num>
  <w:num w:numId="14">
    <w:abstractNumId w:val="26"/>
  </w:num>
  <w:num w:numId="15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10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5"/>
  </w:num>
  <w:num w:numId="23">
    <w:abstractNumId w:val="16"/>
  </w:num>
  <w:num w:numId="24">
    <w:abstractNumId w:val="15"/>
  </w:num>
  <w:num w:numId="25">
    <w:abstractNumId w:val="24"/>
  </w:num>
  <w:num w:numId="26">
    <w:abstractNumId w:val="20"/>
  </w:num>
  <w:num w:numId="27">
    <w:abstractNumId w:val="4"/>
  </w:num>
  <w:num w:numId="28">
    <w:abstractNumId w:val="19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E88"/>
    <w:rsid w:val="000007BE"/>
    <w:rsid w:val="000015BE"/>
    <w:rsid w:val="00002022"/>
    <w:rsid w:val="00004885"/>
    <w:rsid w:val="00006C82"/>
    <w:rsid w:val="00007C3B"/>
    <w:rsid w:val="0001019F"/>
    <w:rsid w:val="00010808"/>
    <w:rsid w:val="00011E97"/>
    <w:rsid w:val="0001453A"/>
    <w:rsid w:val="00015738"/>
    <w:rsid w:val="00016079"/>
    <w:rsid w:val="00017B25"/>
    <w:rsid w:val="00021681"/>
    <w:rsid w:val="00021752"/>
    <w:rsid w:val="00022777"/>
    <w:rsid w:val="000238DC"/>
    <w:rsid w:val="00025ECE"/>
    <w:rsid w:val="00025FF3"/>
    <w:rsid w:val="00027F3E"/>
    <w:rsid w:val="00030963"/>
    <w:rsid w:val="000320D5"/>
    <w:rsid w:val="0003296B"/>
    <w:rsid w:val="00033FF1"/>
    <w:rsid w:val="00034B9D"/>
    <w:rsid w:val="000355BC"/>
    <w:rsid w:val="00035FCB"/>
    <w:rsid w:val="00040D10"/>
    <w:rsid w:val="0004195E"/>
    <w:rsid w:val="00042DAE"/>
    <w:rsid w:val="000432B6"/>
    <w:rsid w:val="00044311"/>
    <w:rsid w:val="00045868"/>
    <w:rsid w:val="00046270"/>
    <w:rsid w:val="000469DF"/>
    <w:rsid w:val="00046CDC"/>
    <w:rsid w:val="00047323"/>
    <w:rsid w:val="00050801"/>
    <w:rsid w:val="00052FE9"/>
    <w:rsid w:val="00054D84"/>
    <w:rsid w:val="000559FE"/>
    <w:rsid w:val="00057920"/>
    <w:rsid w:val="00060BAD"/>
    <w:rsid w:val="00060E8B"/>
    <w:rsid w:val="000613A4"/>
    <w:rsid w:val="0006387E"/>
    <w:rsid w:val="000648A7"/>
    <w:rsid w:val="0006508D"/>
    <w:rsid w:val="00066F6F"/>
    <w:rsid w:val="00071C88"/>
    <w:rsid w:val="00072812"/>
    <w:rsid w:val="0007298B"/>
    <w:rsid w:val="00072D66"/>
    <w:rsid w:val="00072DB5"/>
    <w:rsid w:val="000733E2"/>
    <w:rsid w:val="00073E4E"/>
    <w:rsid w:val="00074ACB"/>
    <w:rsid w:val="00076AC8"/>
    <w:rsid w:val="00076BB9"/>
    <w:rsid w:val="00077CE8"/>
    <w:rsid w:val="00081962"/>
    <w:rsid w:val="00082625"/>
    <w:rsid w:val="00083493"/>
    <w:rsid w:val="00083558"/>
    <w:rsid w:val="00086ADA"/>
    <w:rsid w:val="00086E95"/>
    <w:rsid w:val="000877E4"/>
    <w:rsid w:val="00087B31"/>
    <w:rsid w:val="0009031C"/>
    <w:rsid w:val="00090CCC"/>
    <w:rsid w:val="000914C1"/>
    <w:rsid w:val="00092BAB"/>
    <w:rsid w:val="000931EB"/>
    <w:rsid w:val="00093775"/>
    <w:rsid w:val="00095BD3"/>
    <w:rsid w:val="00097338"/>
    <w:rsid w:val="00097F66"/>
    <w:rsid w:val="000A0015"/>
    <w:rsid w:val="000A074A"/>
    <w:rsid w:val="000A1C5E"/>
    <w:rsid w:val="000A1FFC"/>
    <w:rsid w:val="000A23BD"/>
    <w:rsid w:val="000A2482"/>
    <w:rsid w:val="000A2C0E"/>
    <w:rsid w:val="000A312F"/>
    <w:rsid w:val="000A37AE"/>
    <w:rsid w:val="000B358C"/>
    <w:rsid w:val="000B53B9"/>
    <w:rsid w:val="000B5709"/>
    <w:rsid w:val="000B5E34"/>
    <w:rsid w:val="000B65EA"/>
    <w:rsid w:val="000B7526"/>
    <w:rsid w:val="000C036E"/>
    <w:rsid w:val="000C0DD3"/>
    <w:rsid w:val="000C3E5C"/>
    <w:rsid w:val="000C46C0"/>
    <w:rsid w:val="000C488D"/>
    <w:rsid w:val="000C5276"/>
    <w:rsid w:val="000C5A45"/>
    <w:rsid w:val="000C7E68"/>
    <w:rsid w:val="000D19F3"/>
    <w:rsid w:val="000D3B16"/>
    <w:rsid w:val="000D4217"/>
    <w:rsid w:val="000D4D98"/>
    <w:rsid w:val="000D7CF8"/>
    <w:rsid w:val="000D7F8D"/>
    <w:rsid w:val="000E1EC7"/>
    <w:rsid w:val="000E246E"/>
    <w:rsid w:val="000E39DC"/>
    <w:rsid w:val="000E5039"/>
    <w:rsid w:val="000E5C01"/>
    <w:rsid w:val="000E794F"/>
    <w:rsid w:val="000E7AA9"/>
    <w:rsid w:val="000E7B7C"/>
    <w:rsid w:val="000E7CB7"/>
    <w:rsid w:val="000F055B"/>
    <w:rsid w:val="000F3680"/>
    <w:rsid w:val="000F533D"/>
    <w:rsid w:val="000F5FD1"/>
    <w:rsid w:val="0010055D"/>
    <w:rsid w:val="00103BFD"/>
    <w:rsid w:val="001041CF"/>
    <w:rsid w:val="00104558"/>
    <w:rsid w:val="00104BFD"/>
    <w:rsid w:val="001051FE"/>
    <w:rsid w:val="0010782F"/>
    <w:rsid w:val="00107ED0"/>
    <w:rsid w:val="001105DA"/>
    <w:rsid w:val="001107A0"/>
    <w:rsid w:val="00110858"/>
    <w:rsid w:val="0011173A"/>
    <w:rsid w:val="001120A0"/>
    <w:rsid w:val="00112C50"/>
    <w:rsid w:val="001133E8"/>
    <w:rsid w:val="00113C32"/>
    <w:rsid w:val="00115D48"/>
    <w:rsid w:val="00116307"/>
    <w:rsid w:val="0011745F"/>
    <w:rsid w:val="00117686"/>
    <w:rsid w:val="00117869"/>
    <w:rsid w:val="0011797E"/>
    <w:rsid w:val="00120FDC"/>
    <w:rsid w:val="00122E87"/>
    <w:rsid w:val="00124D0B"/>
    <w:rsid w:val="00126531"/>
    <w:rsid w:val="00131A68"/>
    <w:rsid w:val="001334E3"/>
    <w:rsid w:val="00133EBE"/>
    <w:rsid w:val="00134BC6"/>
    <w:rsid w:val="001355A2"/>
    <w:rsid w:val="00136DC6"/>
    <w:rsid w:val="001402F1"/>
    <w:rsid w:val="0014072F"/>
    <w:rsid w:val="00141CCB"/>
    <w:rsid w:val="00142EA4"/>
    <w:rsid w:val="001433B6"/>
    <w:rsid w:val="0014484A"/>
    <w:rsid w:val="00144FC7"/>
    <w:rsid w:val="00145118"/>
    <w:rsid w:val="00145165"/>
    <w:rsid w:val="0014652E"/>
    <w:rsid w:val="00147602"/>
    <w:rsid w:val="00151043"/>
    <w:rsid w:val="0015219E"/>
    <w:rsid w:val="001521CE"/>
    <w:rsid w:val="00152480"/>
    <w:rsid w:val="0015326E"/>
    <w:rsid w:val="001532A9"/>
    <w:rsid w:val="001546F5"/>
    <w:rsid w:val="00155A7F"/>
    <w:rsid w:val="0015646F"/>
    <w:rsid w:val="00157DA1"/>
    <w:rsid w:val="00160FA0"/>
    <w:rsid w:val="00161139"/>
    <w:rsid w:val="00162288"/>
    <w:rsid w:val="0016266C"/>
    <w:rsid w:val="00162FB4"/>
    <w:rsid w:val="001651C9"/>
    <w:rsid w:val="00166C0C"/>
    <w:rsid w:val="00167EFE"/>
    <w:rsid w:val="001703D0"/>
    <w:rsid w:val="0017138B"/>
    <w:rsid w:val="001718A4"/>
    <w:rsid w:val="0017216A"/>
    <w:rsid w:val="00172270"/>
    <w:rsid w:val="001722B6"/>
    <w:rsid w:val="00173835"/>
    <w:rsid w:val="00173DBF"/>
    <w:rsid w:val="00174A22"/>
    <w:rsid w:val="0017545D"/>
    <w:rsid w:val="00175705"/>
    <w:rsid w:val="00175D4A"/>
    <w:rsid w:val="001776E6"/>
    <w:rsid w:val="00180D4B"/>
    <w:rsid w:val="00181119"/>
    <w:rsid w:val="00183334"/>
    <w:rsid w:val="00183885"/>
    <w:rsid w:val="00183FDD"/>
    <w:rsid w:val="00184175"/>
    <w:rsid w:val="001841E6"/>
    <w:rsid w:val="00184B18"/>
    <w:rsid w:val="001858BB"/>
    <w:rsid w:val="00186DA9"/>
    <w:rsid w:val="00187A7C"/>
    <w:rsid w:val="00187A88"/>
    <w:rsid w:val="00190110"/>
    <w:rsid w:val="0019176B"/>
    <w:rsid w:val="00192276"/>
    <w:rsid w:val="00192AA8"/>
    <w:rsid w:val="00193372"/>
    <w:rsid w:val="00194708"/>
    <w:rsid w:val="00194B8B"/>
    <w:rsid w:val="00195836"/>
    <w:rsid w:val="00196403"/>
    <w:rsid w:val="001969DB"/>
    <w:rsid w:val="00196E11"/>
    <w:rsid w:val="00197287"/>
    <w:rsid w:val="00197EE8"/>
    <w:rsid w:val="001A07F3"/>
    <w:rsid w:val="001A1C09"/>
    <w:rsid w:val="001A50BB"/>
    <w:rsid w:val="001A5B4C"/>
    <w:rsid w:val="001A70A2"/>
    <w:rsid w:val="001B3AEA"/>
    <w:rsid w:val="001B52C6"/>
    <w:rsid w:val="001B5974"/>
    <w:rsid w:val="001B656B"/>
    <w:rsid w:val="001B7257"/>
    <w:rsid w:val="001B7554"/>
    <w:rsid w:val="001B7AC9"/>
    <w:rsid w:val="001B7F0F"/>
    <w:rsid w:val="001C0367"/>
    <w:rsid w:val="001C05E1"/>
    <w:rsid w:val="001C06E4"/>
    <w:rsid w:val="001C1B74"/>
    <w:rsid w:val="001C233C"/>
    <w:rsid w:val="001C2636"/>
    <w:rsid w:val="001C3AE1"/>
    <w:rsid w:val="001C63AA"/>
    <w:rsid w:val="001C6755"/>
    <w:rsid w:val="001C7E32"/>
    <w:rsid w:val="001D0302"/>
    <w:rsid w:val="001D057C"/>
    <w:rsid w:val="001D06BF"/>
    <w:rsid w:val="001D176A"/>
    <w:rsid w:val="001D38C2"/>
    <w:rsid w:val="001D581B"/>
    <w:rsid w:val="001D5CAA"/>
    <w:rsid w:val="001D61AE"/>
    <w:rsid w:val="001D6408"/>
    <w:rsid w:val="001D6B26"/>
    <w:rsid w:val="001D6D27"/>
    <w:rsid w:val="001E1EFB"/>
    <w:rsid w:val="001E2CDD"/>
    <w:rsid w:val="001E3D13"/>
    <w:rsid w:val="001E4A16"/>
    <w:rsid w:val="001E5911"/>
    <w:rsid w:val="001E7F19"/>
    <w:rsid w:val="001F03BC"/>
    <w:rsid w:val="001F16FC"/>
    <w:rsid w:val="001F18C5"/>
    <w:rsid w:val="001F1C85"/>
    <w:rsid w:val="001F2423"/>
    <w:rsid w:val="001F2742"/>
    <w:rsid w:val="001F294E"/>
    <w:rsid w:val="001F3B12"/>
    <w:rsid w:val="001F4860"/>
    <w:rsid w:val="001F4E0E"/>
    <w:rsid w:val="001F589C"/>
    <w:rsid w:val="001F6631"/>
    <w:rsid w:val="001F66EA"/>
    <w:rsid w:val="001F6B23"/>
    <w:rsid w:val="002002D2"/>
    <w:rsid w:val="00200A9D"/>
    <w:rsid w:val="002012B5"/>
    <w:rsid w:val="00202DC4"/>
    <w:rsid w:val="0020312A"/>
    <w:rsid w:val="00203670"/>
    <w:rsid w:val="00203A7E"/>
    <w:rsid w:val="00204067"/>
    <w:rsid w:val="002042BE"/>
    <w:rsid w:val="00204E23"/>
    <w:rsid w:val="00205787"/>
    <w:rsid w:val="00205CB6"/>
    <w:rsid w:val="0020645A"/>
    <w:rsid w:val="00206470"/>
    <w:rsid w:val="0020651D"/>
    <w:rsid w:val="00206A33"/>
    <w:rsid w:val="00207660"/>
    <w:rsid w:val="002108B7"/>
    <w:rsid w:val="00211356"/>
    <w:rsid w:val="00211A5E"/>
    <w:rsid w:val="00212711"/>
    <w:rsid w:val="00212866"/>
    <w:rsid w:val="002131B7"/>
    <w:rsid w:val="00213B0B"/>
    <w:rsid w:val="0021402A"/>
    <w:rsid w:val="00215347"/>
    <w:rsid w:val="00215C9A"/>
    <w:rsid w:val="00216C28"/>
    <w:rsid w:val="00217CD5"/>
    <w:rsid w:val="00220A8F"/>
    <w:rsid w:val="00221FB1"/>
    <w:rsid w:val="0022202B"/>
    <w:rsid w:val="002223D5"/>
    <w:rsid w:val="00225414"/>
    <w:rsid w:val="00227C52"/>
    <w:rsid w:val="00230203"/>
    <w:rsid w:val="002322B9"/>
    <w:rsid w:val="002325D1"/>
    <w:rsid w:val="00232CC3"/>
    <w:rsid w:val="00233EF8"/>
    <w:rsid w:val="00234148"/>
    <w:rsid w:val="0023726B"/>
    <w:rsid w:val="002379A5"/>
    <w:rsid w:val="002400DC"/>
    <w:rsid w:val="00240131"/>
    <w:rsid w:val="0024166C"/>
    <w:rsid w:val="00241672"/>
    <w:rsid w:val="002438EE"/>
    <w:rsid w:val="00244255"/>
    <w:rsid w:val="002452C1"/>
    <w:rsid w:val="0024754C"/>
    <w:rsid w:val="00247C53"/>
    <w:rsid w:val="00251DF6"/>
    <w:rsid w:val="0025244E"/>
    <w:rsid w:val="002527EF"/>
    <w:rsid w:val="00255247"/>
    <w:rsid w:val="00255952"/>
    <w:rsid w:val="00260E7B"/>
    <w:rsid w:val="0026193E"/>
    <w:rsid w:val="00263263"/>
    <w:rsid w:val="00263EF6"/>
    <w:rsid w:val="002640DF"/>
    <w:rsid w:val="00264735"/>
    <w:rsid w:val="00264AAC"/>
    <w:rsid w:val="0026575B"/>
    <w:rsid w:val="00265BA8"/>
    <w:rsid w:val="002666D1"/>
    <w:rsid w:val="00266809"/>
    <w:rsid w:val="002670E9"/>
    <w:rsid w:val="00267738"/>
    <w:rsid w:val="00270C61"/>
    <w:rsid w:val="0027129E"/>
    <w:rsid w:val="002712C3"/>
    <w:rsid w:val="00273144"/>
    <w:rsid w:val="002736B6"/>
    <w:rsid w:val="00273AD7"/>
    <w:rsid w:val="00274319"/>
    <w:rsid w:val="002743CC"/>
    <w:rsid w:val="002803A8"/>
    <w:rsid w:val="0028084E"/>
    <w:rsid w:val="0028187D"/>
    <w:rsid w:val="0028221C"/>
    <w:rsid w:val="002841D5"/>
    <w:rsid w:val="00284501"/>
    <w:rsid w:val="00284FE1"/>
    <w:rsid w:val="0028524A"/>
    <w:rsid w:val="00285B46"/>
    <w:rsid w:val="00285F6C"/>
    <w:rsid w:val="00286514"/>
    <w:rsid w:val="0028658B"/>
    <w:rsid w:val="002865CB"/>
    <w:rsid w:val="00290B6B"/>
    <w:rsid w:val="00292D75"/>
    <w:rsid w:val="00293D2E"/>
    <w:rsid w:val="002946C7"/>
    <w:rsid w:val="0029574B"/>
    <w:rsid w:val="00297916"/>
    <w:rsid w:val="00297B80"/>
    <w:rsid w:val="002A036D"/>
    <w:rsid w:val="002A050F"/>
    <w:rsid w:val="002A10BB"/>
    <w:rsid w:val="002A13F6"/>
    <w:rsid w:val="002A1D46"/>
    <w:rsid w:val="002A22FE"/>
    <w:rsid w:val="002A32C6"/>
    <w:rsid w:val="002A3554"/>
    <w:rsid w:val="002A4749"/>
    <w:rsid w:val="002A607F"/>
    <w:rsid w:val="002A677D"/>
    <w:rsid w:val="002A7042"/>
    <w:rsid w:val="002B04A1"/>
    <w:rsid w:val="002B0731"/>
    <w:rsid w:val="002B1FAB"/>
    <w:rsid w:val="002B2121"/>
    <w:rsid w:val="002B23AD"/>
    <w:rsid w:val="002B2715"/>
    <w:rsid w:val="002B3E9A"/>
    <w:rsid w:val="002B453C"/>
    <w:rsid w:val="002B50F8"/>
    <w:rsid w:val="002B5309"/>
    <w:rsid w:val="002B60B1"/>
    <w:rsid w:val="002B6A0F"/>
    <w:rsid w:val="002C119A"/>
    <w:rsid w:val="002C1513"/>
    <w:rsid w:val="002C2E3B"/>
    <w:rsid w:val="002C31A1"/>
    <w:rsid w:val="002C3D49"/>
    <w:rsid w:val="002C3D6B"/>
    <w:rsid w:val="002C5717"/>
    <w:rsid w:val="002C5EA4"/>
    <w:rsid w:val="002C7817"/>
    <w:rsid w:val="002D3F8E"/>
    <w:rsid w:val="002D550E"/>
    <w:rsid w:val="002D77AA"/>
    <w:rsid w:val="002D7DE3"/>
    <w:rsid w:val="002E06E2"/>
    <w:rsid w:val="002E06EA"/>
    <w:rsid w:val="002E0C7D"/>
    <w:rsid w:val="002E11DF"/>
    <w:rsid w:val="002E254E"/>
    <w:rsid w:val="002E39BB"/>
    <w:rsid w:val="002E47D6"/>
    <w:rsid w:val="002E580D"/>
    <w:rsid w:val="002E5DDD"/>
    <w:rsid w:val="002F08DD"/>
    <w:rsid w:val="002F0D69"/>
    <w:rsid w:val="002F28BC"/>
    <w:rsid w:val="002F3F5F"/>
    <w:rsid w:val="002F5507"/>
    <w:rsid w:val="002F72BB"/>
    <w:rsid w:val="002F75CE"/>
    <w:rsid w:val="00301CCE"/>
    <w:rsid w:val="00301D0F"/>
    <w:rsid w:val="00301F10"/>
    <w:rsid w:val="0030264A"/>
    <w:rsid w:val="00302DA4"/>
    <w:rsid w:val="003034B6"/>
    <w:rsid w:val="0030460B"/>
    <w:rsid w:val="00305ED2"/>
    <w:rsid w:val="003068BE"/>
    <w:rsid w:val="0031265B"/>
    <w:rsid w:val="00312AD6"/>
    <w:rsid w:val="00313418"/>
    <w:rsid w:val="00313605"/>
    <w:rsid w:val="003150FD"/>
    <w:rsid w:val="003165BA"/>
    <w:rsid w:val="00316638"/>
    <w:rsid w:val="00316F6F"/>
    <w:rsid w:val="00321014"/>
    <w:rsid w:val="00321823"/>
    <w:rsid w:val="003234D0"/>
    <w:rsid w:val="00323CE6"/>
    <w:rsid w:val="00324636"/>
    <w:rsid w:val="00325490"/>
    <w:rsid w:val="00327244"/>
    <w:rsid w:val="00330A01"/>
    <w:rsid w:val="0033191B"/>
    <w:rsid w:val="0033293F"/>
    <w:rsid w:val="00333151"/>
    <w:rsid w:val="00335EFC"/>
    <w:rsid w:val="00336A39"/>
    <w:rsid w:val="00337BE7"/>
    <w:rsid w:val="00340942"/>
    <w:rsid w:val="003411A8"/>
    <w:rsid w:val="00344450"/>
    <w:rsid w:val="0034675C"/>
    <w:rsid w:val="00347426"/>
    <w:rsid w:val="00347751"/>
    <w:rsid w:val="00347C78"/>
    <w:rsid w:val="0035008A"/>
    <w:rsid w:val="00350758"/>
    <w:rsid w:val="003508FD"/>
    <w:rsid w:val="0035216D"/>
    <w:rsid w:val="003526C8"/>
    <w:rsid w:val="0035279B"/>
    <w:rsid w:val="0035343B"/>
    <w:rsid w:val="00354967"/>
    <w:rsid w:val="00356836"/>
    <w:rsid w:val="00356909"/>
    <w:rsid w:val="0035771D"/>
    <w:rsid w:val="0035785A"/>
    <w:rsid w:val="003604A1"/>
    <w:rsid w:val="00360627"/>
    <w:rsid w:val="0036129F"/>
    <w:rsid w:val="0036161A"/>
    <w:rsid w:val="00361BE8"/>
    <w:rsid w:val="00361C6E"/>
    <w:rsid w:val="00362172"/>
    <w:rsid w:val="0036547A"/>
    <w:rsid w:val="0036754C"/>
    <w:rsid w:val="00371704"/>
    <w:rsid w:val="003753F0"/>
    <w:rsid w:val="003763C6"/>
    <w:rsid w:val="003764F9"/>
    <w:rsid w:val="003804F0"/>
    <w:rsid w:val="003812B3"/>
    <w:rsid w:val="00381B21"/>
    <w:rsid w:val="00382C25"/>
    <w:rsid w:val="00383786"/>
    <w:rsid w:val="00384C2F"/>
    <w:rsid w:val="00384D78"/>
    <w:rsid w:val="00384E04"/>
    <w:rsid w:val="00384F53"/>
    <w:rsid w:val="0039103A"/>
    <w:rsid w:val="00391233"/>
    <w:rsid w:val="0039144E"/>
    <w:rsid w:val="00391DE5"/>
    <w:rsid w:val="00391FF3"/>
    <w:rsid w:val="003936DD"/>
    <w:rsid w:val="00393D65"/>
    <w:rsid w:val="003949B9"/>
    <w:rsid w:val="0039511E"/>
    <w:rsid w:val="0039601D"/>
    <w:rsid w:val="003A0FF6"/>
    <w:rsid w:val="003A1113"/>
    <w:rsid w:val="003A135C"/>
    <w:rsid w:val="003A1A23"/>
    <w:rsid w:val="003A1D43"/>
    <w:rsid w:val="003A227E"/>
    <w:rsid w:val="003A3C8E"/>
    <w:rsid w:val="003A4312"/>
    <w:rsid w:val="003A43B7"/>
    <w:rsid w:val="003A452E"/>
    <w:rsid w:val="003A4594"/>
    <w:rsid w:val="003A708C"/>
    <w:rsid w:val="003A7282"/>
    <w:rsid w:val="003B0938"/>
    <w:rsid w:val="003B0F17"/>
    <w:rsid w:val="003B3803"/>
    <w:rsid w:val="003B43E9"/>
    <w:rsid w:val="003B4C88"/>
    <w:rsid w:val="003B503C"/>
    <w:rsid w:val="003B557E"/>
    <w:rsid w:val="003B5FB9"/>
    <w:rsid w:val="003B6FFE"/>
    <w:rsid w:val="003B72BD"/>
    <w:rsid w:val="003B79F7"/>
    <w:rsid w:val="003C05F5"/>
    <w:rsid w:val="003C0F6A"/>
    <w:rsid w:val="003C1D52"/>
    <w:rsid w:val="003C4350"/>
    <w:rsid w:val="003C4AD2"/>
    <w:rsid w:val="003C5600"/>
    <w:rsid w:val="003C592F"/>
    <w:rsid w:val="003C616B"/>
    <w:rsid w:val="003C61C6"/>
    <w:rsid w:val="003C6682"/>
    <w:rsid w:val="003C789E"/>
    <w:rsid w:val="003C7DC5"/>
    <w:rsid w:val="003D0801"/>
    <w:rsid w:val="003D23CA"/>
    <w:rsid w:val="003D3449"/>
    <w:rsid w:val="003D47FE"/>
    <w:rsid w:val="003D4E08"/>
    <w:rsid w:val="003D6E0E"/>
    <w:rsid w:val="003D6F1C"/>
    <w:rsid w:val="003D7202"/>
    <w:rsid w:val="003D7754"/>
    <w:rsid w:val="003D7D82"/>
    <w:rsid w:val="003E2C2B"/>
    <w:rsid w:val="003E2DC4"/>
    <w:rsid w:val="003E2E78"/>
    <w:rsid w:val="003E39EA"/>
    <w:rsid w:val="003E5A18"/>
    <w:rsid w:val="003E5CD8"/>
    <w:rsid w:val="003E64EF"/>
    <w:rsid w:val="003E7217"/>
    <w:rsid w:val="003F1080"/>
    <w:rsid w:val="003F43A3"/>
    <w:rsid w:val="003F45E6"/>
    <w:rsid w:val="003F573D"/>
    <w:rsid w:val="003F58B2"/>
    <w:rsid w:val="003F5F15"/>
    <w:rsid w:val="003F60DF"/>
    <w:rsid w:val="003F6320"/>
    <w:rsid w:val="003F65A0"/>
    <w:rsid w:val="003F7A9E"/>
    <w:rsid w:val="00400F66"/>
    <w:rsid w:val="004015B9"/>
    <w:rsid w:val="004015C4"/>
    <w:rsid w:val="00402806"/>
    <w:rsid w:val="00402E95"/>
    <w:rsid w:val="004051AE"/>
    <w:rsid w:val="004060CB"/>
    <w:rsid w:val="00406E41"/>
    <w:rsid w:val="00407994"/>
    <w:rsid w:val="00411B7E"/>
    <w:rsid w:val="00412A5A"/>
    <w:rsid w:val="0041484C"/>
    <w:rsid w:val="004149A8"/>
    <w:rsid w:val="00415B8C"/>
    <w:rsid w:val="00415E92"/>
    <w:rsid w:val="004168F2"/>
    <w:rsid w:val="00420250"/>
    <w:rsid w:val="0042115A"/>
    <w:rsid w:val="00421191"/>
    <w:rsid w:val="00422CBA"/>
    <w:rsid w:val="0042399A"/>
    <w:rsid w:val="004246A5"/>
    <w:rsid w:val="0042730D"/>
    <w:rsid w:val="0042760F"/>
    <w:rsid w:val="00432D96"/>
    <w:rsid w:val="004336FB"/>
    <w:rsid w:val="00433756"/>
    <w:rsid w:val="00435E4E"/>
    <w:rsid w:val="0043665A"/>
    <w:rsid w:val="004410C4"/>
    <w:rsid w:val="004423A6"/>
    <w:rsid w:val="0044345E"/>
    <w:rsid w:val="0044392C"/>
    <w:rsid w:val="00443BFA"/>
    <w:rsid w:val="00445B9E"/>
    <w:rsid w:val="0044674B"/>
    <w:rsid w:val="004473E0"/>
    <w:rsid w:val="00447485"/>
    <w:rsid w:val="00447DD5"/>
    <w:rsid w:val="00450888"/>
    <w:rsid w:val="00450AD4"/>
    <w:rsid w:val="004523F7"/>
    <w:rsid w:val="00452D4A"/>
    <w:rsid w:val="00452DB8"/>
    <w:rsid w:val="004544E0"/>
    <w:rsid w:val="00455CCC"/>
    <w:rsid w:val="004570C4"/>
    <w:rsid w:val="0045725C"/>
    <w:rsid w:val="00457298"/>
    <w:rsid w:val="00460C2E"/>
    <w:rsid w:val="00460C44"/>
    <w:rsid w:val="004625E1"/>
    <w:rsid w:val="00462E10"/>
    <w:rsid w:val="00463C0D"/>
    <w:rsid w:val="00466214"/>
    <w:rsid w:val="00467233"/>
    <w:rsid w:val="004674D5"/>
    <w:rsid w:val="00470590"/>
    <w:rsid w:val="00470FDB"/>
    <w:rsid w:val="00474057"/>
    <w:rsid w:val="004759D4"/>
    <w:rsid w:val="00476717"/>
    <w:rsid w:val="00477C13"/>
    <w:rsid w:val="004813D5"/>
    <w:rsid w:val="00481E80"/>
    <w:rsid w:val="004821A6"/>
    <w:rsid w:val="00484195"/>
    <w:rsid w:val="0048441C"/>
    <w:rsid w:val="00485C65"/>
    <w:rsid w:val="004876D8"/>
    <w:rsid w:val="00492E0F"/>
    <w:rsid w:val="00492EB0"/>
    <w:rsid w:val="00493C0D"/>
    <w:rsid w:val="00495802"/>
    <w:rsid w:val="00495F1B"/>
    <w:rsid w:val="00496D22"/>
    <w:rsid w:val="00496E98"/>
    <w:rsid w:val="004A0255"/>
    <w:rsid w:val="004A0731"/>
    <w:rsid w:val="004A1D2C"/>
    <w:rsid w:val="004A2E42"/>
    <w:rsid w:val="004A4C59"/>
    <w:rsid w:val="004A524D"/>
    <w:rsid w:val="004A64F6"/>
    <w:rsid w:val="004A73CA"/>
    <w:rsid w:val="004A7EB3"/>
    <w:rsid w:val="004B000E"/>
    <w:rsid w:val="004B0D54"/>
    <w:rsid w:val="004B1224"/>
    <w:rsid w:val="004B1533"/>
    <w:rsid w:val="004B20BF"/>
    <w:rsid w:val="004B25E2"/>
    <w:rsid w:val="004B3425"/>
    <w:rsid w:val="004B3B39"/>
    <w:rsid w:val="004B66AB"/>
    <w:rsid w:val="004B7CE3"/>
    <w:rsid w:val="004C05F9"/>
    <w:rsid w:val="004C15EF"/>
    <w:rsid w:val="004C1CBE"/>
    <w:rsid w:val="004C2954"/>
    <w:rsid w:val="004C2A46"/>
    <w:rsid w:val="004C2B8A"/>
    <w:rsid w:val="004C5A81"/>
    <w:rsid w:val="004C6165"/>
    <w:rsid w:val="004C7803"/>
    <w:rsid w:val="004C7DAA"/>
    <w:rsid w:val="004D1FBF"/>
    <w:rsid w:val="004D25EF"/>
    <w:rsid w:val="004D29EF"/>
    <w:rsid w:val="004D2D22"/>
    <w:rsid w:val="004D3CE2"/>
    <w:rsid w:val="004D44D9"/>
    <w:rsid w:val="004D4F73"/>
    <w:rsid w:val="004D560F"/>
    <w:rsid w:val="004D641C"/>
    <w:rsid w:val="004E0FD0"/>
    <w:rsid w:val="004E10B3"/>
    <w:rsid w:val="004E1810"/>
    <w:rsid w:val="004E1AFA"/>
    <w:rsid w:val="004E34E3"/>
    <w:rsid w:val="004E423B"/>
    <w:rsid w:val="004E48A8"/>
    <w:rsid w:val="004E56CE"/>
    <w:rsid w:val="004E62E9"/>
    <w:rsid w:val="004E6BA5"/>
    <w:rsid w:val="004E71D6"/>
    <w:rsid w:val="004F19F2"/>
    <w:rsid w:val="004F3DA9"/>
    <w:rsid w:val="004F4693"/>
    <w:rsid w:val="004F4A1D"/>
    <w:rsid w:val="004F4B58"/>
    <w:rsid w:val="004F4C7C"/>
    <w:rsid w:val="004F5D90"/>
    <w:rsid w:val="004F6069"/>
    <w:rsid w:val="004F60E8"/>
    <w:rsid w:val="004F64B1"/>
    <w:rsid w:val="004F6EA3"/>
    <w:rsid w:val="004F7206"/>
    <w:rsid w:val="004F77CE"/>
    <w:rsid w:val="00500747"/>
    <w:rsid w:val="005015FB"/>
    <w:rsid w:val="00503CAA"/>
    <w:rsid w:val="0050467F"/>
    <w:rsid w:val="005063CE"/>
    <w:rsid w:val="00506FAF"/>
    <w:rsid w:val="005071B5"/>
    <w:rsid w:val="00507611"/>
    <w:rsid w:val="005104AC"/>
    <w:rsid w:val="00510E40"/>
    <w:rsid w:val="005123C9"/>
    <w:rsid w:val="0051363E"/>
    <w:rsid w:val="00514314"/>
    <w:rsid w:val="005145B9"/>
    <w:rsid w:val="00514E51"/>
    <w:rsid w:val="005150A9"/>
    <w:rsid w:val="005150C2"/>
    <w:rsid w:val="00515599"/>
    <w:rsid w:val="00516276"/>
    <w:rsid w:val="00516728"/>
    <w:rsid w:val="00516907"/>
    <w:rsid w:val="00516D4A"/>
    <w:rsid w:val="0051728A"/>
    <w:rsid w:val="005173F9"/>
    <w:rsid w:val="00517569"/>
    <w:rsid w:val="005200D5"/>
    <w:rsid w:val="00520EB9"/>
    <w:rsid w:val="0052211E"/>
    <w:rsid w:val="00523485"/>
    <w:rsid w:val="00526471"/>
    <w:rsid w:val="00526494"/>
    <w:rsid w:val="00526A80"/>
    <w:rsid w:val="00526DBB"/>
    <w:rsid w:val="00527E89"/>
    <w:rsid w:val="005300F3"/>
    <w:rsid w:val="005326B4"/>
    <w:rsid w:val="00532AD7"/>
    <w:rsid w:val="005340D5"/>
    <w:rsid w:val="00541161"/>
    <w:rsid w:val="00542499"/>
    <w:rsid w:val="00543F7E"/>
    <w:rsid w:val="005445AF"/>
    <w:rsid w:val="0054667A"/>
    <w:rsid w:val="00546EA1"/>
    <w:rsid w:val="00547A9B"/>
    <w:rsid w:val="00547AFD"/>
    <w:rsid w:val="0055117C"/>
    <w:rsid w:val="0055399B"/>
    <w:rsid w:val="00554CBF"/>
    <w:rsid w:val="00555027"/>
    <w:rsid w:val="005561FA"/>
    <w:rsid w:val="005563E7"/>
    <w:rsid w:val="005563E8"/>
    <w:rsid w:val="00556BCC"/>
    <w:rsid w:val="0056228F"/>
    <w:rsid w:val="005650E6"/>
    <w:rsid w:val="005659DF"/>
    <w:rsid w:val="00566BEB"/>
    <w:rsid w:val="005675E1"/>
    <w:rsid w:val="00567BE9"/>
    <w:rsid w:val="0057108E"/>
    <w:rsid w:val="00572379"/>
    <w:rsid w:val="0057251C"/>
    <w:rsid w:val="00573F18"/>
    <w:rsid w:val="0057524D"/>
    <w:rsid w:val="005760CB"/>
    <w:rsid w:val="005760E8"/>
    <w:rsid w:val="00576106"/>
    <w:rsid w:val="0058023B"/>
    <w:rsid w:val="00580762"/>
    <w:rsid w:val="00580957"/>
    <w:rsid w:val="00580B22"/>
    <w:rsid w:val="00582040"/>
    <w:rsid w:val="00582318"/>
    <w:rsid w:val="005825C0"/>
    <w:rsid w:val="00585D6D"/>
    <w:rsid w:val="00587129"/>
    <w:rsid w:val="00590F79"/>
    <w:rsid w:val="00591281"/>
    <w:rsid w:val="005926C9"/>
    <w:rsid w:val="005928CB"/>
    <w:rsid w:val="005933E0"/>
    <w:rsid w:val="00593E49"/>
    <w:rsid w:val="0059418E"/>
    <w:rsid w:val="005957E4"/>
    <w:rsid w:val="00596FC6"/>
    <w:rsid w:val="005977DE"/>
    <w:rsid w:val="00597B42"/>
    <w:rsid w:val="005A0C39"/>
    <w:rsid w:val="005A1185"/>
    <w:rsid w:val="005A1773"/>
    <w:rsid w:val="005A2D67"/>
    <w:rsid w:val="005A53DF"/>
    <w:rsid w:val="005A542A"/>
    <w:rsid w:val="005A6E02"/>
    <w:rsid w:val="005A7E3A"/>
    <w:rsid w:val="005B0C5A"/>
    <w:rsid w:val="005B3247"/>
    <w:rsid w:val="005B46EA"/>
    <w:rsid w:val="005B6B69"/>
    <w:rsid w:val="005B7789"/>
    <w:rsid w:val="005C096D"/>
    <w:rsid w:val="005C1460"/>
    <w:rsid w:val="005C3EEC"/>
    <w:rsid w:val="005C51E7"/>
    <w:rsid w:val="005C58C0"/>
    <w:rsid w:val="005C5DDC"/>
    <w:rsid w:val="005C6B18"/>
    <w:rsid w:val="005C6FE6"/>
    <w:rsid w:val="005C781E"/>
    <w:rsid w:val="005C7E84"/>
    <w:rsid w:val="005D0633"/>
    <w:rsid w:val="005D12BD"/>
    <w:rsid w:val="005D5170"/>
    <w:rsid w:val="005D5A86"/>
    <w:rsid w:val="005D5D06"/>
    <w:rsid w:val="005D7EF9"/>
    <w:rsid w:val="005E063E"/>
    <w:rsid w:val="005E1100"/>
    <w:rsid w:val="005E1D79"/>
    <w:rsid w:val="005E3632"/>
    <w:rsid w:val="005E491C"/>
    <w:rsid w:val="005E4F3E"/>
    <w:rsid w:val="005E74AE"/>
    <w:rsid w:val="005E7828"/>
    <w:rsid w:val="005E7C3E"/>
    <w:rsid w:val="005F0DF0"/>
    <w:rsid w:val="005F24AB"/>
    <w:rsid w:val="005F2794"/>
    <w:rsid w:val="005F37FF"/>
    <w:rsid w:val="005F41E5"/>
    <w:rsid w:val="005F44CB"/>
    <w:rsid w:val="005F474E"/>
    <w:rsid w:val="0060031B"/>
    <w:rsid w:val="00600BC3"/>
    <w:rsid w:val="006013E5"/>
    <w:rsid w:val="006014B6"/>
    <w:rsid w:val="00603DE5"/>
    <w:rsid w:val="006044AA"/>
    <w:rsid w:val="006052B5"/>
    <w:rsid w:val="0060675B"/>
    <w:rsid w:val="00607226"/>
    <w:rsid w:val="00607E2F"/>
    <w:rsid w:val="0061062C"/>
    <w:rsid w:val="00610E30"/>
    <w:rsid w:val="006114D8"/>
    <w:rsid w:val="006118BB"/>
    <w:rsid w:val="00611A73"/>
    <w:rsid w:val="00612294"/>
    <w:rsid w:val="00612CB7"/>
    <w:rsid w:val="0061384C"/>
    <w:rsid w:val="006155D6"/>
    <w:rsid w:val="00615995"/>
    <w:rsid w:val="006209FD"/>
    <w:rsid w:val="00620C10"/>
    <w:rsid w:val="00621379"/>
    <w:rsid w:val="0062156A"/>
    <w:rsid w:val="00621883"/>
    <w:rsid w:val="006220D9"/>
    <w:rsid w:val="00622DEE"/>
    <w:rsid w:val="00624134"/>
    <w:rsid w:val="00624C6D"/>
    <w:rsid w:val="0062673E"/>
    <w:rsid w:val="006315DB"/>
    <w:rsid w:val="006337EE"/>
    <w:rsid w:val="00633BB8"/>
    <w:rsid w:val="00634977"/>
    <w:rsid w:val="00634D9E"/>
    <w:rsid w:val="006359B6"/>
    <w:rsid w:val="00637C72"/>
    <w:rsid w:val="00642CC1"/>
    <w:rsid w:val="00643EBD"/>
    <w:rsid w:val="00644ED1"/>
    <w:rsid w:val="00646518"/>
    <w:rsid w:val="0064772E"/>
    <w:rsid w:val="00647F31"/>
    <w:rsid w:val="00650986"/>
    <w:rsid w:val="00651119"/>
    <w:rsid w:val="00652D16"/>
    <w:rsid w:val="0065452E"/>
    <w:rsid w:val="00654F70"/>
    <w:rsid w:val="00655EEB"/>
    <w:rsid w:val="0065748E"/>
    <w:rsid w:val="00661AEE"/>
    <w:rsid w:val="00662555"/>
    <w:rsid w:val="00664C61"/>
    <w:rsid w:val="006651FC"/>
    <w:rsid w:val="00665239"/>
    <w:rsid w:val="00665F00"/>
    <w:rsid w:val="0067088E"/>
    <w:rsid w:val="00670E0C"/>
    <w:rsid w:val="0067182B"/>
    <w:rsid w:val="00671D90"/>
    <w:rsid w:val="00672F2B"/>
    <w:rsid w:val="00673FC3"/>
    <w:rsid w:val="0067587C"/>
    <w:rsid w:val="00676689"/>
    <w:rsid w:val="00676E16"/>
    <w:rsid w:val="006770B6"/>
    <w:rsid w:val="0068103A"/>
    <w:rsid w:val="00682CFA"/>
    <w:rsid w:val="006833F9"/>
    <w:rsid w:val="00683703"/>
    <w:rsid w:val="00683DBF"/>
    <w:rsid w:val="00684791"/>
    <w:rsid w:val="00684B13"/>
    <w:rsid w:val="0068621F"/>
    <w:rsid w:val="00686D88"/>
    <w:rsid w:val="006908FC"/>
    <w:rsid w:val="00695B43"/>
    <w:rsid w:val="00696793"/>
    <w:rsid w:val="006A0514"/>
    <w:rsid w:val="006A0C09"/>
    <w:rsid w:val="006A0E71"/>
    <w:rsid w:val="006A25DA"/>
    <w:rsid w:val="006A5AE4"/>
    <w:rsid w:val="006A5DC0"/>
    <w:rsid w:val="006A6DAC"/>
    <w:rsid w:val="006A6F9D"/>
    <w:rsid w:val="006A7527"/>
    <w:rsid w:val="006B1970"/>
    <w:rsid w:val="006B1A74"/>
    <w:rsid w:val="006B5809"/>
    <w:rsid w:val="006C0684"/>
    <w:rsid w:val="006C19C6"/>
    <w:rsid w:val="006C20FD"/>
    <w:rsid w:val="006C5353"/>
    <w:rsid w:val="006C5435"/>
    <w:rsid w:val="006C659E"/>
    <w:rsid w:val="006C6EC2"/>
    <w:rsid w:val="006C7FB6"/>
    <w:rsid w:val="006D0EF5"/>
    <w:rsid w:val="006D162F"/>
    <w:rsid w:val="006D2501"/>
    <w:rsid w:val="006D2D16"/>
    <w:rsid w:val="006D395A"/>
    <w:rsid w:val="006D3BD8"/>
    <w:rsid w:val="006D446F"/>
    <w:rsid w:val="006D522C"/>
    <w:rsid w:val="006D543F"/>
    <w:rsid w:val="006D6ABC"/>
    <w:rsid w:val="006D7C45"/>
    <w:rsid w:val="006E2C16"/>
    <w:rsid w:val="006E2CFE"/>
    <w:rsid w:val="006E34B4"/>
    <w:rsid w:val="006E40A5"/>
    <w:rsid w:val="006E53BA"/>
    <w:rsid w:val="006E70A8"/>
    <w:rsid w:val="006F0032"/>
    <w:rsid w:val="006F1B49"/>
    <w:rsid w:val="006F2286"/>
    <w:rsid w:val="006F31BC"/>
    <w:rsid w:val="006F33D4"/>
    <w:rsid w:val="006F460B"/>
    <w:rsid w:val="006F4612"/>
    <w:rsid w:val="006F56B1"/>
    <w:rsid w:val="006F6290"/>
    <w:rsid w:val="006F7D2E"/>
    <w:rsid w:val="00700323"/>
    <w:rsid w:val="00700A32"/>
    <w:rsid w:val="00701A56"/>
    <w:rsid w:val="00701ABC"/>
    <w:rsid w:val="00706611"/>
    <w:rsid w:val="00706F94"/>
    <w:rsid w:val="00706FB8"/>
    <w:rsid w:val="007102DA"/>
    <w:rsid w:val="00710791"/>
    <w:rsid w:val="00715902"/>
    <w:rsid w:val="00715FDC"/>
    <w:rsid w:val="0071603C"/>
    <w:rsid w:val="007207E4"/>
    <w:rsid w:val="00722034"/>
    <w:rsid w:val="0072299F"/>
    <w:rsid w:val="00722AAA"/>
    <w:rsid w:val="00724B90"/>
    <w:rsid w:val="00725583"/>
    <w:rsid w:val="00725AD6"/>
    <w:rsid w:val="007261F1"/>
    <w:rsid w:val="00726242"/>
    <w:rsid w:val="007268EE"/>
    <w:rsid w:val="007300FE"/>
    <w:rsid w:val="0073044C"/>
    <w:rsid w:val="007310EE"/>
    <w:rsid w:val="00732A2F"/>
    <w:rsid w:val="00733267"/>
    <w:rsid w:val="00734C6B"/>
    <w:rsid w:val="00735F9D"/>
    <w:rsid w:val="00737ACA"/>
    <w:rsid w:val="00737C09"/>
    <w:rsid w:val="0074008D"/>
    <w:rsid w:val="0074133B"/>
    <w:rsid w:val="00742C96"/>
    <w:rsid w:val="00742FDA"/>
    <w:rsid w:val="00743308"/>
    <w:rsid w:val="00743FDA"/>
    <w:rsid w:val="007440AA"/>
    <w:rsid w:val="0074421D"/>
    <w:rsid w:val="007450B3"/>
    <w:rsid w:val="00745462"/>
    <w:rsid w:val="007460C4"/>
    <w:rsid w:val="00746CEC"/>
    <w:rsid w:val="00746FD5"/>
    <w:rsid w:val="007477A0"/>
    <w:rsid w:val="00747F7E"/>
    <w:rsid w:val="007513C7"/>
    <w:rsid w:val="00752BF3"/>
    <w:rsid w:val="00753234"/>
    <w:rsid w:val="00753456"/>
    <w:rsid w:val="00756A5B"/>
    <w:rsid w:val="00757433"/>
    <w:rsid w:val="00757E04"/>
    <w:rsid w:val="00760B10"/>
    <w:rsid w:val="0076113E"/>
    <w:rsid w:val="00761F2C"/>
    <w:rsid w:val="007627DC"/>
    <w:rsid w:val="007632B0"/>
    <w:rsid w:val="0076403A"/>
    <w:rsid w:val="0076440B"/>
    <w:rsid w:val="0076460D"/>
    <w:rsid w:val="0076539E"/>
    <w:rsid w:val="0076568C"/>
    <w:rsid w:val="007662CE"/>
    <w:rsid w:val="007662EA"/>
    <w:rsid w:val="00766571"/>
    <w:rsid w:val="007702F5"/>
    <w:rsid w:val="00773607"/>
    <w:rsid w:val="00773D5B"/>
    <w:rsid w:val="00775EA7"/>
    <w:rsid w:val="00776BC2"/>
    <w:rsid w:val="00776DFC"/>
    <w:rsid w:val="007776B2"/>
    <w:rsid w:val="00777A63"/>
    <w:rsid w:val="007821D1"/>
    <w:rsid w:val="00782867"/>
    <w:rsid w:val="007829C3"/>
    <w:rsid w:val="00782A0D"/>
    <w:rsid w:val="00785459"/>
    <w:rsid w:val="00786B17"/>
    <w:rsid w:val="00790728"/>
    <w:rsid w:val="007917D4"/>
    <w:rsid w:val="0079193B"/>
    <w:rsid w:val="00791E42"/>
    <w:rsid w:val="00793C12"/>
    <w:rsid w:val="00793D37"/>
    <w:rsid w:val="00794262"/>
    <w:rsid w:val="007947E4"/>
    <w:rsid w:val="00797C0A"/>
    <w:rsid w:val="007A3308"/>
    <w:rsid w:val="007A36FD"/>
    <w:rsid w:val="007A3702"/>
    <w:rsid w:val="007A570C"/>
    <w:rsid w:val="007B02DE"/>
    <w:rsid w:val="007B338C"/>
    <w:rsid w:val="007B3BB4"/>
    <w:rsid w:val="007B4B1F"/>
    <w:rsid w:val="007B6E25"/>
    <w:rsid w:val="007B6ED5"/>
    <w:rsid w:val="007C04CD"/>
    <w:rsid w:val="007C17C5"/>
    <w:rsid w:val="007C1B13"/>
    <w:rsid w:val="007C2D1F"/>
    <w:rsid w:val="007C341D"/>
    <w:rsid w:val="007C561D"/>
    <w:rsid w:val="007C5F60"/>
    <w:rsid w:val="007C6CE1"/>
    <w:rsid w:val="007D0DC0"/>
    <w:rsid w:val="007D14F0"/>
    <w:rsid w:val="007D1551"/>
    <w:rsid w:val="007D1DA8"/>
    <w:rsid w:val="007D2395"/>
    <w:rsid w:val="007D3B8F"/>
    <w:rsid w:val="007D621A"/>
    <w:rsid w:val="007D650C"/>
    <w:rsid w:val="007D6AB3"/>
    <w:rsid w:val="007D784F"/>
    <w:rsid w:val="007E0D28"/>
    <w:rsid w:val="007E0E83"/>
    <w:rsid w:val="007E1CC5"/>
    <w:rsid w:val="007E2408"/>
    <w:rsid w:val="007E270D"/>
    <w:rsid w:val="007E2B48"/>
    <w:rsid w:val="007E3CB3"/>
    <w:rsid w:val="007E4576"/>
    <w:rsid w:val="007E7107"/>
    <w:rsid w:val="007E7F56"/>
    <w:rsid w:val="007F13C2"/>
    <w:rsid w:val="007F1D8F"/>
    <w:rsid w:val="007F232E"/>
    <w:rsid w:val="007F396E"/>
    <w:rsid w:val="007F4F65"/>
    <w:rsid w:val="007F6283"/>
    <w:rsid w:val="007F762F"/>
    <w:rsid w:val="007F7734"/>
    <w:rsid w:val="007F7B74"/>
    <w:rsid w:val="00801B25"/>
    <w:rsid w:val="00802163"/>
    <w:rsid w:val="00802B51"/>
    <w:rsid w:val="00806C5F"/>
    <w:rsid w:val="00810526"/>
    <w:rsid w:val="008107A6"/>
    <w:rsid w:val="00810E47"/>
    <w:rsid w:val="00811560"/>
    <w:rsid w:val="00812EC0"/>
    <w:rsid w:val="00812F1A"/>
    <w:rsid w:val="0081373E"/>
    <w:rsid w:val="008137AB"/>
    <w:rsid w:val="00814F91"/>
    <w:rsid w:val="0081609F"/>
    <w:rsid w:val="00816E01"/>
    <w:rsid w:val="00817BAF"/>
    <w:rsid w:val="008204C1"/>
    <w:rsid w:val="00820AF7"/>
    <w:rsid w:val="0082130A"/>
    <w:rsid w:val="00821968"/>
    <w:rsid w:val="00825CF6"/>
    <w:rsid w:val="00825F08"/>
    <w:rsid w:val="00826B21"/>
    <w:rsid w:val="00826B52"/>
    <w:rsid w:val="00826CE3"/>
    <w:rsid w:val="00827DCB"/>
    <w:rsid w:val="00831029"/>
    <w:rsid w:val="00831D65"/>
    <w:rsid w:val="00832334"/>
    <w:rsid w:val="00832456"/>
    <w:rsid w:val="00832D1C"/>
    <w:rsid w:val="00832F76"/>
    <w:rsid w:val="008349C0"/>
    <w:rsid w:val="00835341"/>
    <w:rsid w:val="0083660A"/>
    <w:rsid w:val="008369F8"/>
    <w:rsid w:val="00842232"/>
    <w:rsid w:val="0084292F"/>
    <w:rsid w:val="00845883"/>
    <w:rsid w:val="00846CDE"/>
    <w:rsid w:val="00846EDB"/>
    <w:rsid w:val="00847AE3"/>
    <w:rsid w:val="00850446"/>
    <w:rsid w:val="00850B0A"/>
    <w:rsid w:val="008512A1"/>
    <w:rsid w:val="008514AD"/>
    <w:rsid w:val="00851FF4"/>
    <w:rsid w:val="008528B1"/>
    <w:rsid w:val="00853006"/>
    <w:rsid w:val="008533DF"/>
    <w:rsid w:val="00854245"/>
    <w:rsid w:val="008546B9"/>
    <w:rsid w:val="00854AB4"/>
    <w:rsid w:val="00854ACE"/>
    <w:rsid w:val="00856B39"/>
    <w:rsid w:val="00856D7A"/>
    <w:rsid w:val="00856E4D"/>
    <w:rsid w:val="0085778A"/>
    <w:rsid w:val="00860103"/>
    <w:rsid w:val="00861163"/>
    <w:rsid w:val="008615AD"/>
    <w:rsid w:val="008622F7"/>
    <w:rsid w:val="008629B9"/>
    <w:rsid w:val="0086464A"/>
    <w:rsid w:val="00864D88"/>
    <w:rsid w:val="00864DD4"/>
    <w:rsid w:val="00865804"/>
    <w:rsid w:val="008659A0"/>
    <w:rsid w:val="008700A7"/>
    <w:rsid w:val="00870783"/>
    <w:rsid w:val="00870973"/>
    <w:rsid w:val="008709D5"/>
    <w:rsid w:val="00871D55"/>
    <w:rsid w:val="00872DCD"/>
    <w:rsid w:val="0087317D"/>
    <w:rsid w:val="00873B64"/>
    <w:rsid w:val="0087534F"/>
    <w:rsid w:val="0087631D"/>
    <w:rsid w:val="00876555"/>
    <w:rsid w:val="00877BB2"/>
    <w:rsid w:val="00880B66"/>
    <w:rsid w:val="00880E65"/>
    <w:rsid w:val="00881923"/>
    <w:rsid w:val="00882242"/>
    <w:rsid w:val="008822F7"/>
    <w:rsid w:val="008830A7"/>
    <w:rsid w:val="00886174"/>
    <w:rsid w:val="00887491"/>
    <w:rsid w:val="00890721"/>
    <w:rsid w:val="00890B95"/>
    <w:rsid w:val="00892646"/>
    <w:rsid w:val="00892711"/>
    <w:rsid w:val="00892988"/>
    <w:rsid w:val="00892CBE"/>
    <w:rsid w:val="00893E98"/>
    <w:rsid w:val="00893F29"/>
    <w:rsid w:val="0089537B"/>
    <w:rsid w:val="00897139"/>
    <w:rsid w:val="008A139B"/>
    <w:rsid w:val="008A1CE7"/>
    <w:rsid w:val="008A401C"/>
    <w:rsid w:val="008A5265"/>
    <w:rsid w:val="008A59CC"/>
    <w:rsid w:val="008A626D"/>
    <w:rsid w:val="008A6457"/>
    <w:rsid w:val="008A7CA8"/>
    <w:rsid w:val="008B191F"/>
    <w:rsid w:val="008B2D5A"/>
    <w:rsid w:val="008B4356"/>
    <w:rsid w:val="008B47C3"/>
    <w:rsid w:val="008B52E6"/>
    <w:rsid w:val="008B5C39"/>
    <w:rsid w:val="008B7943"/>
    <w:rsid w:val="008B7F1A"/>
    <w:rsid w:val="008C10BC"/>
    <w:rsid w:val="008C2250"/>
    <w:rsid w:val="008C2339"/>
    <w:rsid w:val="008C23C8"/>
    <w:rsid w:val="008C3368"/>
    <w:rsid w:val="008C4158"/>
    <w:rsid w:val="008C43EF"/>
    <w:rsid w:val="008C470F"/>
    <w:rsid w:val="008C67BD"/>
    <w:rsid w:val="008C73E8"/>
    <w:rsid w:val="008C7E9E"/>
    <w:rsid w:val="008D1A55"/>
    <w:rsid w:val="008D2342"/>
    <w:rsid w:val="008D2507"/>
    <w:rsid w:val="008D6B8C"/>
    <w:rsid w:val="008E0256"/>
    <w:rsid w:val="008E1473"/>
    <w:rsid w:val="008E1E00"/>
    <w:rsid w:val="008E32C2"/>
    <w:rsid w:val="008E3EB0"/>
    <w:rsid w:val="008E5031"/>
    <w:rsid w:val="008E652B"/>
    <w:rsid w:val="008E696C"/>
    <w:rsid w:val="008E6A20"/>
    <w:rsid w:val="008E71FA"/>
    <w:rsid w:val="008F22DD"/>
    <w:rsid w:val="008F24FD"/>
    <w:rsid w:val="008F49B7"/>
    <w:rsid w:val="008F4A05"/>
    <w:rsid w:val="008F5B86"/>
    <w:rsid w:val="0090071A"/>
    <w:rsid w:val="0090111D"/>
    <w:rsid w:val="00902ABD"/>
    <w:rsid w:val="009046FC"/>
    <w:rsid w:val="00905C7E"/>
    <w:rsid w:val="00905F27"/>
    <w:rsid w:val="009061AE"/>
    <w:rsid w:val="009113A3"/>
    <w:rsid w:val="009114CF"/>
    <w:rsid w:val="00911E88"/>
    <w:rsid w:val="00912733"/>
    <w:rsid w:val="00912E53"/>
    <w:rsid w:val="009131D6"/>
    <w:rsid w:val="009140C2"/>
    <w:rsid w:val="0091519D"/>
    <w:rsid w:val="0091552C"/>
    <w:rsid w:val="00916DCF"/>
    <w:rsid w:val="00920101"/>
    <w:rsid w:val="009208D1"/>
    <w:rsid w:val="00920ED6"/>
    <w:rsid w:val="00922CF6"/>
    <w:rsid w:val="009250AD"/>
    <w:rsid w:val="00925B41"/>
    <w:rsid w:val="00926847"/>
    <w:rsid w:val="00926B8C"/>
    <w:rsid w:val="00926C3D"/>
    <w:rsid w:val="00931ABF"/>
    <w:rsid w:val="009325A1"/>
    <w:rsid w:val="00933DB4"/>
    <w:rsid w:val="009342E9"/>
    <w:rsid w:val="00935731"/>
    <w:rsid w:val="00935ECE"/>
    <w:rsid w:val="009379D0"/>
    <w:rsid w:val="00940ABA"/>
    <w:rsid w:val="009422C3"/>
    <w:rsid w:val="00943393"/>
    <w:rsid w:val="00943F24"/>
    <w:rsid w:val="00944198"/>
    <w:rsid w:val="00944585"/>
    <w:rsid w:val="00944A3D"/>
    <w:rsid w:val="00944ECB"/>
    <w:rsid w:val="00946AC6"/>
    <w:rsid w:val="00946C45"/>
    <w:rsid w:val="00950417"/>
    <w:rsid w:val="00951CBC"/>
    <w:rsid w:val="00953065"/>
    <w:rsid w:val="00953066"/>
    <w:rsid w:val="00953198"/>
    <w:rsid w:val="00953F35"/>
    <w:rsid w:val="009545D0"/>
    <w:rsid w:val="0095472E"/>
    <w:rsid w:val="009549A5"/>
    <w:rsid w:val="00954B85"/>
    <w:rsid w:val="00954B87"/>
    <w:rsid w:val="009555F1"/>
    <w:rsid w:val="0095611B"/>
    <w:rsid w:val="009565B9"/>
    <w:rsid w:val="009568D0"/>
    <w:rsid w:val="00956AE3"/>
    <w:rsid w:val="00957A71"/>
    <w:rsid w:val="00961CDA"/>
    <w:rsid w:val="00962ADB"/>
    <w:rsid w:val="00962DF1"/>
    <w:rsid w:val="009639F1"/>
    <w:rsid w:val="009672B7"/>
    <w:rsid w:val="0096756A"/>
    <w:rsid w:val="009704BA"/>
    <w:rsid w:val="00972915"/>
    <w:rsid w:val="009746B5"/>
    <w:rsid w:val="00974ABB"/>
    <w:rsid w:val="009760D8"/>
    <w:rsid w:val="009761F8"/>
    <w:rsid w:val="00977016"/>
    <w:rsid w:val="00977860"/>
    <w:rsid w:val="00977A20"/>
    <w:rsid w:val="00980231"/>
    <w:rsid w:val="00980BEB"/>
    <w:rsid w:val="00980EA1"/>
    <w:rsid w:val="00983655"/>
    <w:rsid w:val="00983687"/>
    <w:rsid w:val="00984940"/>
    <w:rsid w:val="009854A7"/>
    <w:rsid w:val="0098622F"/>
    <w:rsid w:val="00990590"/>
    <w:rsid w:val="00994098"/>
    <w:rsid w:val="0099410F"/>
    <w:rsid w:val="00994579"/>
    <w:rsid w:val="009953BC"/>
    <w:rsid w:val="009956E3"/>
    <w:rsid w:val="00995743"/>
    <w:rsid w:val="00995DFF"/>
    <w:rsid w:val="009966E8"/>
    <w:rsid w:val="00997177"/>
    <w:rsid w:val="009975A8"/>
    <w:rsid w:val="00997A11"/>
    <w:rsid w:val="00997B22"/>
    <w:rsid w:val="009A041B"/>
    <w:rsid w:val="009A10AA"/>
    <w:rsid w:val="009A1387"/>
    <w:rsid w:val="009A173C"/>
    <w:rsid w:val="009A1E8A"/>
    <w:rsid w:val="009A1F89"/>
    <w:rsid w:val="009A2E82"/>
    <w:rsid w:val="009A37F3"/>
    <w:rsid w:val="009A3AE1"/>
    <w:rsid w:val="009A3D99"/>
    <w:rsid w:val="009A44CD"/>
    <w:rsid w:val="009A4668"/>
    <w:rsid w:val="009A5A31"/>
    <w:rsid w:val="009A60C9"/>
    <w:rsid w:val="009A6BA9"/>
    <w:rsid w:val="009B0991"/>
    <w:rsid w:val="009B17B5"/>
    <w:rsid w:val="009B3762"/>
    <w:rsid w:val="009B4D1C"/>
    <w:rsid w:val="009C04C5"/>
    <w:rsid w:val="009C12AA"/>
    <w:rsid w:val="009C20FE"/>
    <w:rsid w:val="009C251F"/>
    <w:rsid w:val="009C3CCB"/>
    <w:rsid w:val="009C3D66"/>
    <w:rsid w:val="009C42C3"/>
    <w:rsid w:val="009C701F"/>
    <w:rsid w:val="009C7E19"/>
    <w:rsid w:val="009D049F"/>
    <w:rsid w:val="009D0BD6"/>
    <w:rsid w:val="009D10A2"/>
    <w:rsid w:val="009D1BC3"/>
    <w:rsid w:val="009D1D4A"/>
    <w:rsid w:val="009D1EAB"/>
    <w:rsid w:val="009D2A4A"/>
    <w:rsid w:val="009D381E"/>
    <w:rsid w:val="009D3D80"/>
    <w:rsid w:val="009D5FC6"/>
    <w:rsid w:val="009D6F9F"/>
    <w:rsid w:val="009D700B"/>
    <w:rsid w:val="009D7A1D"/>
    <w:rsid w:val="009E0B6F"/>
    <w:rsid w:val="009E0D37"/>
    <w:rsid w:val="009E104C"/>
    <w:rsid w:val="009E1128"/>
    <w:rsid w:val="009E11AD"/>
    <w:rsid w:val="009E13B9"/>
    <w:rsid w:val="009E1F45"/>
    <w:rsid w:val="009E27BA"/>
    <w:rsid w:val="009E2C17"/>
    <w:rsid w:val="009E4D3A"/>
    <w:rsid w:val="009E58EA"/>
    <w:rsid w:val="009E5B6B"/>
    <w:rsid w:val="009E7610"/>
    <w:rsid w:val="009E77DF"/>
    <w:rsid w:val="009F091E"/>
    <w:rsid w:val="009F0CE5"/>
    <w:rsid w:val="009F26F1"/>
    <w:rsid w:val="009F28E1"/>
    <w:rsid w:val="009F2BA2"/>
    <w:rsid w:val="009F424E"/>
    <w:rsid w:val="009F66B5"/>
    <w:rsid w:val="009F754C"/>
    <w:rsid w:val="009F7C83"/>
    <w:rsid w:val="009F7E01"/>
    <w:rsid w:val="00A00088"/>
    <w:rsid w:val="00A00C6A"/>
    <w:rsid w:val="00A01A82"/>
    <w:rsid w:val="00A020E0"/>
    <w:rsid w:val="00A042A8"/>
    <w:rsid w:val="00A0511F"/>
    <w:rsid w:val="00A057C5"/>
    <w:rsid w:val="00A05EF9"/>
    <w:rsid w:val="00A0640B"/>
    <w:rsid w:val="00A064E9"/>
    <w:rsid w:val="00A10796"/>
    <w:rsid w:val="00A12640"/>
    <w:rsid w:val="00A12693"/>
    <w:rsid w:val="00A16619"/>
    <w:rsid w:val="00A172E6"/>
    <w:rsid w:val="00A21BD6"/>
    <w:rsid w:val="00A225FE"/>
    <w:rsid w:val="00A22DB4"/>
    <w:rsid w:val="00A23042"/>
    <w:rsid w:val="00A2520A"/>
    <w:rsid w:val="00A25942"/>
    <w:rsid w:val="00A25F2D"/>
    <w:rsid w:val="00A2606B"/>
    <w:rsid w:val="00A26726"/>
    <w:rsid w:val="00A27001"/>
    <w:rsid w:val="00A30DFC"/>
    <w:rsid w:val="00A31A68"/>
    <w:rsid w:val="00A32042"/>
    <w:rsid w:val="00A324DA"/>
    <w:rsid w:val="00A325D7"/>
    <w:rsid w:val="00A32EB0"/>
    <w:rsid w:val="00A33C6E"/>
    <w:rsid w:val="00A345BB"/>
    <w:rsid w:val="00A345D0"/>
    <w:rsid w:val="00A34EC2"/>
    <w:rsid w:val="00A3555C"/>
    <w:rsid w:val="00A35A7A"/>
    <w:rsid w:val="00A365D8"/>
    <w:rsid w:val="00A376E5"/>
    <w:rsid w:val="00A378C9"/>
    <w:rsid w:val="00A42B10"/>
    <w:rsid w:val="00A43FA0"/>
    <w:rsid w:val="00A44980"/>
    <w:rsid w:val="00A45640"/>
    <w:rsid w:val="00A50166"/>
    <w:rsid w:val="00A52CE1"/>
    <w:rsid w:val="00A53538"/>
    <w:rsid w:val="00A54D1D"/>
    <w:rsid w:val="00A54EA5"/>
    <w:rsid w:val="00A55082"/>
    <w:rsid w:val="00A57759"/>
    <w:rsid w:val="00A60944"/>
    <w:rsid w:val="00A61EA0"/>
    <w:rsid w:val="00A62BDE"/>
    <w:rsid w:val="00A62F8F"/>
    <w:rsid w:val="00A647CC"/>
    <w:rsid w:val="00A659D6"/>
    <w:rsid w:val="00A6636C"/>
    <w:rsid w:val="00A66372"/>
    <w:rsid w:val="00A663EE"/>
    <w:rsid w:val="00A70385"/>
    <w:rsid w:val="00A70D9B"/>
    <w:rsid w:val="00A7103C"/>
    <w:rsid w:val="00A71AD4"/>
    <w:rsid w:val="00A7248A"/>
    <w:rsid w:val="00A7332D"/>
    <w:rsid w:val="00A7443B"/>
    <w:rsid w:val="00A756F0"/>
    <w:rsid w:val="00A76F4C"/>
    <w:rsid w:val="00A770C2"/>
    <w:rsid w:val="00A777A9"/>
    <w:rsid w:val="00A80254"/>
    <w:rsid w:val="00A80707"/>
    <w:rsid w:val="00A80E0E"/>
    <w:rsid w:val="00A8250E"/>
    <w:rsid w:val="00A83642"/>
    <w:rsid w:val="00A8592F"/>
    <w:rsid w:val="00A859BA"/>
    <w:rsid w:val="00A87B9B"/>
    <w:rsid w:val="00A90C6E"/>
    <w:rsid w:val="00A90E76"/>
    <w:rsid w:val="00A911B9"/>
    <w:rsid w:val="00A92665"/>
    <w:rsid w:val="00A926E7"/>
    <w:rsid w:val="00A931BF"/>
    <w:rsid w:val="00A932AB"/>
    <w:rsid w:val="00A937D4"/>
    <w:rsid w:val="00A93B86"/>
    <w:rsid w:val="00A943F8"/>
    <w:rsid w:val="00A94B7B"/>
    <w:rsid w:val="00A94E5F"/>
    <w:rsid w:val="00A979A4"/>
    <w:rsid w:val="00AA19D5"/>
    <w:rsid w:val="00AA2189"/>
    <w:rsid w:val="00AA2404"/>
    <w:rsid w:val="00AA3062"/>
    <w:rsid w:val="00AA3357"/>
    <w:rsid w:val="00AA33D1"/>
    <w:rsid w:val="00AA46AD"/>
    <w:rsid w:val="00AA6039"/>
    <w:rsid w:val="00AA69CE"/>
    <w:rsid w:val="00AA70BC"/>
    <w:rsid w:val="00AA7263"/>
    <w:rsid w:val="00AA7487"/>
    <w:rsid w:val="00AA7B34"/>
    <w:rsid w:val="00AA7E03"/>
    <w:rsid w:val="00AB025B"/>
    <w:rsid w:val="00AB3059"/>
    <w:rsid w:val="00AB3769"/>
    <w:rsid w:val="00AB63BA"/>
    <w:rsid w:val="00AB6B39"/>
    <w:rsid w:val="00AB7F46"/>
    <w:rsid w:val="00AC0284"/>
    <w:rsid w:val="00AC04D5"/>
    <w:rsid w:val="00AC1251"/>
    <w:rsid w:val="00AC197D"/>
    <w:rsid w:val="00AC2103"/>
    <w:rsid w:val="00AC2169"/>
    <w:rsid w:val="00AC24D6"/>
    <w:rsid w:val="00AC2858"/>
    <w:rsid w:val="00AC2BAB"/>
    <w:rsid w:val="00AC34D1"/>
    <w:rsid w:val="00AC478D"/>
    <w:rsid w:val="00AC5E2A"/>
    <w:rsid w:val="00AC62C1"/>
    <w:rsid w:val="00AC62F6"/>
    <w:rsid w:val="00AC72D0"/>
    <w:rsid w:val="00AC7A58"/>
    <w:rsid w:val="00AC7B67"/>
    <w:rsid w:val="00AD0100"/>
    <w:rsid w:val="00AD096C"/>
    <w:rsid w:val="00AD3C36"/>
    <w:rsid w:val="00AD5AFF"/>
    <w:rsid w:val="00AD6804"/>
    <w:rsid w:val="00AD76AF"/>
    <w:rsid w:val="00AD7CBA"/>
    <w:rsid w:val="00AE0AD8"/>
    <w:rsid w:val="00AE13C0"/>
    <w:rsid w:val="00AE3F05"/>
    <w:rsid w:val="00AE47DB"/>
    <w:rsid w:val="00AE4A02"/>
    <w:rsid w:val="00AE57CE"/>
    <w:rsid w:val="00AE721A"/>
    <w:rsid w:val="00AE76DE"/>
    <w:rsid w:val="00AE7CC0"/>
    <w:rsid w:val="00AE7D0E"/>
    <w:rsid w:val="00AF06FC"/>
    <w:rsid w:val="00AF1032"/>
    <w:rsid w:val="00AF12F8"/>
    <w:rsid w:val="00AF13B6"/>
    <w:rsid w:val="00AF1C0C"/>
    <w:rsid w:val="00AF1CBC"/>
    <w:rsid w:val="00AF300F"/>
    <w:rsid w:val="00AF32CF"/>
    <w:rsid w:val="00AF38DF"/>
    <w:rsid w:val="00AF4A83"/>
    <w:rsid w:val="00AF52E5"/>
    <w:rsid w:val="00AF5CDA"/>
    <w:rsid w:val="00AF7D54"/>
    <w:rsid w:val="00B003A6"/>
    <w:rsid w:val="00B02FFE"/>
    <w:rsid w:val="00B035CD"/>
    <w:rsid w:val="00B07396"/>
    <w:rsid w:val="00B0794D"/>
    <w:rsid w:val="00B10562"/>
    <w:rsid w:val="00B10972"/>
    <w:rsid w:val="00B10BD4"/>
    <w:rsid w:val="00B124B5"/>
    <w:rsid w:val="00B1366D"/>
    <w:rsid w:val="00B13B92"/>
    <w:rsid w:val="00B14709"/>
    <w:rsid w:val="00B15068"/>
    <w:rsid w:val="00B15C28"/>
    <w:rsid w:val="00B1691A"/>
    <w:rsid w:val="00B16EE1"/>
    <w:rsid w:val="00B16FA6"/>
    <w:rsid w:val="00B21394"/>
    <w:rsid w:val="00B22B60"/>
    <w:rsid w:val="00B22F97"/>
    <w:rsid w:val="00B23261"/>
    <w:rsid w:val="00B2332F"/>
    <w:rsid w:val="00B2376B"/>
    <w:rsid w:val="00B237D5"/>
    <w:rsid w:val="00B24FA8"/>
    <w:rsid w:val="00B265AE"/>
    <w:rsid w:val="00B26C86"/>
    <w:rsid w:val="00B27043"/>
    <w:rsid w:val="00B33DE3"/>
    <w:rsid w:val="00B36AE0"/>
    <w:rsid w:val="00B36D20"/>
    <w:rsid w:val="00B415F7"/>
    <w:rsid w:val="00B43835"/>
    <w:rsid w:val="00B43CC3"/>
    <w:rsid w:val="00B43D73"/>
    <w:rsid w:val="00B43DC4"/>
    <w:rsid w:val="00B44223"/>
    <w:rsid w:val="00B44842"/>
    <w:rsid w:val="00B44921"/>
    <w:rsid w:val="00B45761"/>
    <w:rsid w:val="00B466EC"/>
    <w:rsid w:val="00B468D9"/>
    <w:rsid w:val="00B471CE"/>
    <w:rsid w:val="00B513F3"/>
    <w:rsid w:val="00B51A20"/>
    <w:rsid w:val="00B51F73"/>
    <w:rsid w:val="00B530A4"/>
    <w:rsid w:val="00B5369D"/>
    <w:rsid w:val="00B539A0"/>
    <w:rsid w:val="00B5601C"/>
    <w:rsid w:val="00B56C2D"/>
    <w:rsid w:val="00B56FD9"/>
    <w:rsid w:val="00B6015C"/>
    <w:rsid w:val="00B603FD"/>
    <w:rsid w:val="00B60452"/>
    <w:rsid w:val="00B60687"/>
    <w:rsid w:val="00B607A1"/>
    <w:rsid w:val="00B616FD"/>
    <w:rsid w:val="00B64F3D"/>
    <w:rsid w:val="00B70058"/>
    <w:rsid w:val="00B70AE9"/>
    <w:rsid w:val="00B71614"/>
    <w:rsid w:val="00B72991"/>
    <w:rsid w:val="00B72E9F"/>
    <w:rsid w:val="00B7349A"/>
    <w:rsid w:val="00B7369A"/>
    <w:rsid w:val="00B74419"/>
    <w:rsid w:val="00B74C9E"/>
    <w:rsid w:val="00B74E01"/>
    <w:rsid w:val="00B75D09"/>
    <w:rsid w:val="00B768D2"/>
    <w:rsid w:val="00B77909"/>
    <w:rsid w:val="00B77B31"/>
    <w:rsid w:val="00B8268D"/>
    <w:rsid w:val="00B828A0"/>
    <w:rsid w:val="00B83277"/>
    <w:rsid w:val="00B8498E"/>
    <w:rsid w:val="00B86EA2"/>
    <w:rsid w:val="00B900A3"/>
    <w:rsid w:val="00B9031F"/>
    <w:rsid w:val="00B9203C"/>
    <w:rsid w:val="00B9459D"/>
    <w:rsid w:val="00B95D67"/>
    <w:rsid w:val="00B974A9"/>
    <w:rsid w:val="00B97C8F"/>
    <w:rsid w:val="00BA104D"/>
    <w:rsid w:val="00BA1C8D"/>
    <w:rsid w:val="00BA1F0F"/>
    <w:rsid w:val="00BA428A"/>
    <w:rsid w:val="00BA4992"/>
    <w:rsid w:val="00BA49A3"/>
    <w:rsid w:val="00BA49D5"/>
    <w:rsid w:val="00BA54B9"/>
    <w:rsid w:val="00BA6F9B"/>
    <w:rsid w:val="00BA783D"/>
    <w:rsid w:val="00BB0837"/>
    <w:rsid w:val="00BB0C3A"/>
    <w:rsid w:val="00BB54DC"/>
    <w:rsid w:val="00BB713F"/>
    <w:rsid w:val="00BB796D"/>
    <w:rsid w:val="00BC2E45"/>
    <w:rsid w:val="00BC6110"/>
    <w:rsid w:val="00BC7301"/>
    <w:rsid w:val="00BC7DCD"/>
    <w:rsid w:val="00BD08D9"/>
    <w:rsid w:val="00BD13DB"/>
    <w:rsid w:val="00BD183E"/>
    <w:rsid w:val="00BD1BC0"/>
    <w:rsid w:val="00BD1CE7"/>
    <w:rsid w:val="00BD313A"/>
    <w:rsid w:val="00BD4FB9"/>
    <w:rsid w:val="00BD5FD9"/>
    <w:rsid w:val="00BE012F"/>
    <w:rsid w:val="00BE02FF"/>
    <w:rsid w:val="00BE1A19"/>
    <w:rsid w:val="00BE1C7A"/>
    <w:rsid w:val="00BE3155"/>
    <w:rsid w:val="00BE3328"/>
    <w:rsid w:val="00BE4CE9"/>
    <w:rsid w:val="00BE579E"/>
    <w:rsid w:val="00BE5DD7"/>
    <w:rsid w:val="00BE5E48"/>
    <w:rsid w:val="00BE6E61"/>
    <w:rsid w:val="00BE7290"/>
    <w:rsid w:val="00BE73D8"/>
    <w:rsid w:val="00BF0622"/>
    <w:rsid w:val="00BF1D3F"/>
    <w:rsid w:val="00BF2884"/>
    <w:rsid w:val="00BF2955"/>
    <w:rsid w:val="00BF2FC0"/>
    <w:rsid w:val="00BF3C37"/>
    <w:rsid w:val="00BF4C0D"/>
    <w:rsid w:val="00BF60F2"/>
    <w:rsid w:val="00BF6629"/>
    <w:rsid w:val="00BF7319"/>
    <w:rsid w:val="00C0022E"/>
    <w:rsid w:val="00C00822"/>
    <w:rsid w:val="00C01145"/>
    <w:rsid w:val="00C01DAC"/>
    <w:rsid w:val="00C02448"/>
    <w:rsid w:val="00C031CD"/>
    <w:rsid w:val="00C03498"/>
    <w:rsid w:val="00C03C8F"/>
    <w:rsid w:val="00C0432F"/>
    <w:rsid w:val="00C0449C"/>
    <w:rsid w:val="00C04E5F"/>
    <w:rsid w:val="00C05F0A"/>
    <w:rsid w:val="00C06E37"/>
    <w:rsid w:val="00C06F79"/>
    <w:rsid w:val="00C07D0E"/>
    <w:rsid w:val="00C12164"/>
    <w:rsid w:val="00C147F4"/>
    <w:rsid w:val="00C156EE"/>
    <w:rsid w:val="00C1575E"/>
    <w:rsid w:val="00C15B80"/>
    <w:rsid w:val="00C15FE2"/>
    <w:rsid w:val="00C1680A"/>
    <w:rsid w:val="00C16D24"/>
    <w:rsid w:val="00C179B1"/>
    <w:rsid w:val="00C2177C"/>
    <w:rsid w:val="00C24202"/>
    <w:rsid w:val="00C24534"/>
    <w:rsid w:val="00C24AB4"/>
    <w:rsid w:val="00C2589D"/>
    <w:rsid w:val="00C25EAE"/>
    <w:rsid w:val="00C3209B"/>
    <w:rsid w:val="00C34ADD"/>
    <w:rsid w:val="00C34C9C"/>
    <w:rsid w:val="00C3552A"/>
    <w:rsid w:val="00C36463"/>
    <w:rsid w:val="00C36AD3"/>
    <w:rsid w:val="00C371E2"/>
    <w:rsid w:val="00C37BC6"/>
    <w:rsid w:val="00C402E9"/>
    <w:rsid w:val="00C41394"/>
    <w:rsid w:val="00C41AF9"/>
    <w:rsid w:val="00C4238A"/>
    <w:rsid w:val="00C42B9F"/>
    <w:rsid w:val="00C430CA"/>
    <w:rsid w:val="00C43F63"/>
    <w:rsid w:val="00C446D2"/>
    <w:rsid w:val="00C44A2A"/>
    <w:rsid w:val="00C459A8"/>
    <w:rsid w:val="00C530C6"/>
    <w:rsid w:val="00C5558F"/>
    <w:rsid w:val="00C56BC6"/>
    <w:rsid w:val="00C57781"/>
    <w:rsid w:val="00C57ECC"/>
    <w:rsid w:val="00C6092D"/>
    <w:rsid w:val="00C6203F"/>
    <w:rsid w:val="00C620EF"/>
    <w:rsid w:val="00C621C0"/>
    <w:rsid w:val="00C67AF3"/>
    <w:rsid w:val="00C70BF0"/>
    <w:rsid w:val="00C70D09"/>
    <w:rsid w:val="00C711DB"/>
    <w:rsid w:val="00C72839"/>
    <w:rsid w:val="00C728D3"/>
    <w:rsid w:val="00C75451"/>
    <w:rsid w:val="00C75756"/>
    <w:rsid w:val="00C75ABF"/>
    <w:rsid w:val="00C75B5C"/>
    <w:rsid w:val="00C76E96"/>
    <w:rsid w:val="00C77B33"/>
    <w:rsid w:val="00C81385"/>
    <w:rsid w:val="00C815ED"/>
    <w:rsid w:val="00C81AFD"/>
    <w:rsid w:val="00C82906"/>
    <w:rsid w:val="00C83298"/>
    <w:rsid w:val="00C84252"/>
    <w:rsid w:val="00C8477A"/>
    <w:rsid w:val="00C85865"/>
    <w:rsid w:val="00C86DE4"/>
    <w:rsid w:val="00C86F47"/>
    <w:rsid w:val="00C87E91"/>
    <w:rsid w:val="00C9014C"/>
    <w:rsid w:val="00C9015E"/>
    <w:rsid w:val="00C90B83"/>
    <w:rsid w:val="00C9182A"/>
    <w:rsid w:val="00C92B8A"/>
    <w:rsid w:val="00C92E2C"/>
    <w:rsid w:val="00C93821"/>
    <w:rsid w:val="00C95E5F"/>
    <w:rsid w:val="00C97098"/>
    <w:rsid w:val="00CA0171"/>
    <w:rsid w:val="00CA0459"/>
    <w:rsid w:val="00CA15FF"/>
    <w:rsid w:val="00CA3184"/>
    <w:rsid w:val="00CA3254"/>
    <w:rsid w:val="00CA32EE"/>
    <w:rsid w:val="00CA3B0F"/>
    <w:rsid w:val="00CA4965"/>
    <w:rsid w:val="00CA4A2E"/>
    <w:rsid w:val="00CA6415"/>
    <w:rsid w:val="00CA79B2"/>
    <w:rsid w:val="00CB0A01"/>
    <w:rsid w:val="00CB0AD4"/>
    <w:rsid w:val="00CB0AEA"/>
    <w:rsid w:val="00CB0B8F"/>
    <w:rsid w:val="00CB2331"/>
    <w:rsid w:val="00CB294B"/>
    <w:rsid w:val="00CB6490"/>
    <w:rsid w:val="00CB6F52"/>
    <w:rsid w:val="00CC068D"/>
    <w:rsid w:val="00CC1C68"/>
    <w:rsid w:val="00CC2252"/>
    <w:rsid w:val="00CC3091"/>
    <w:rsid w:val="00CC4409"/>
    <w:rsid w:val="00CC45A1"/>
    <w:rsid w:val="00CC4CAA"/>
    <w:rsid w:val="00CC6D76"/>
    <w:rsid w:val="00CC72A9"/>
    <w:rsid w:val="00CD096E"/>
    <w:rsid w:val="00CD1A65"/>
    <w:rsid w:val="00CD2163"/>
    <w:rsid w:val="00CD2DCD"/>
    <w:rsid w:val="00CD4094"/>
    <w:rsid w:val="00CD4666"/>
    <w:rsid w:val="00CD7709"/>
    <w:rsid w:val="00CD7F14"/>
    <w:rsid w:val="00CE0506"/>
    <w:rsid w:val="00CE1F88"/>
    <w:rsid w:val="00CE2845"/>
    <w:rsid w:val="00CE48EB"/>
    <w:rsid w:val="00CE4E53"/>
    <w:rsid w:val="00CE6FD0"/>
    <w:rsid w:val="00CF0B9B"/>
    <w:rsid w:val="00CF0F33"/>
    <w:rsid w:val="00CF17B4"/>
    <w:rsid w:val="00CF3805"/>
    <w:rsid w:val="00CF7785"/>
    <w:rsid w:val="00CF77CC"/>
    <w:rsid w:val="00D0152C"/>
    <w:rsid w:val="00D01DC6"/>
    <w:rsid w:val="00D02580"/>
    <w:rsid w:val="00D04184"/>
    <w:rsid w:val="00D041DE"/>
    <w:rsid w:val="00D04AC9"/>
    <w:rsid w:val="00D050DC"/>
    <w:rsid w:val="00D05583"/>
    <w:rsid w:val="00D07047"/>
    <w:rsid w:val="00D07391"/>
    <w:rsid w:val="00D07B4D"/>
    <w:rsid w:val="00D10347"/>
    <w:rsid w:val="00D10726"/>
    <w:rsid w:val="00D10A6A"/>
    <w:rsid w:val="00D10E65"/>
    <w:rsid w:val="00D116B8"/>
    <w:rsid w:val="00D123D9"/>
    <w:rsid w:val="00D13686"/>
    <w:rsid w:val="00D1451D"/>
    <w:rsid w:val="00D1526E"/>
    <w:rsid w:val="00D15FCC"/>
    <w:rsid w:val="00D169DB"/>
    <w:rsid w:val="00D177C8"/>
    <w:rsid w:val="00D21463"/>
    <w:rsid w:val="00D22D4E"/>
    <w:rsid w:val="00D23D2C"/>
    <w:rsid w:val="00D30534"/>
    <w:rsid w:val="00D30841"/>
    <w:rsid w:val="00D30DF0"/>
    <w:rsid w:val="00D33A0C"/>
    <w:rsid w:val="00D33B68"/>
    <w:rsid w:val="00D34B41"/>
    <w:rsid w:val="00D350FA"/>
    <w:rsid w:val="00D36522"/>
    <w:rsid w:val="00D3664A"/>
    <w:rsid w:val="00D375BC"/>
    <w:rsid w:val="00D37833"/>
    <w:rsid w:val="00D37FFD"/>
    <w:rsid w:val="00D42697"/>
    <w:rsid w:val="00D42AD3"/>
    <w:rsid w:val="00D44DCD"/>
    <w:rsid w:val="00D4568B"/>
    <w:rsid w:val="00D45973"/>
    <w:rsid w:val="00D46675"/>
    <w:rsid w:val="00D505A2"/>
    <w:rsid w:val="00D506D5"/>
    <w:rsid w:val="00D50AF2"/>
    <w:rsid w:val="00D5126B"/>
    <w:rsid w:val="00D52D46"/>
    <w:rsid w:val="00D53216"/>
    <w:rsid w:val="00D5341D"/>
    <w:rsid w:val="00D543C8"/>
    <w:rsid w:val="00D56A37"/>
    <w:rsid w:val="00D56FEF"/>
    <w:rsid w:val="00D57295"/>
    <w:rsid w:val="00D57E94"/>
    <w:rsid w:val="00D60432"/>
    <w:rsid w:val="00D624E0"/>
    <w:rsid w:val="00D62C30"/>
    <w:rsid w:val="00D6337C"/>
    <w:rsid w:val="00D633BF"/>
    <w:rsid w:val="00D6383A"/>
    <w:rsid w:val="00D6383D"/>
    <w:rsid w:val="00D638B4"/>
    <w:rsid w:val="00D64938"/>
    <w:rsid w:val="00D64959"/>
    <w:rsid w:val="00D6542B"/>
    <w:rsid w:val="00D655C8"/>
    <w:rsid w:val="00D6598E"/>
    <w:rsid w:val="00D7171E"/>
    <w:rsid w:val="00D7226D"/>
    <w:rsid w:val="00D72B01"/>
    <w:rsid w:val="00D7311C"/>
    <w:rsid w:val="00D73305"/>
    <w:rsid w:val="00D73851"/>
    <w:rsid w:val="00D76168"/>
    <w:rsid w:val="00D76593"/>
    <w:rsid w:val="00D766D7"/>
    <w:rsid w:val="00D76C2D"/>
    <w:rsid w:val="00D76D1D"/>
    <w:rsid w:val="00D77E37"/>
    <w:rsid w:val="00D77E90"/>
    <w:rsid w:val="00D80079"/>
    <w:rsid w:val="00D8127F"/>
    <w:rsid w:val="00D818BD"/>
    <w:rsid w:val="00D826C9"/>
    <w:rsid w:val="00D836E1"/>
    <w:rsid w:val="00D85D7B"/>
    <w:rsid w:val="00D867D4"/>
    <w:rsid w:val="00D873A2"/>
    <w:rsid w:val="00D90F50"/>
    <w:rsid w:val="00D92677"/>
    <w:rsid w:val="00D93666"/>
    <w:rsid w:val="00D943FB"/>
    <w:rsid w:val="00D961DE"/>
    <w:rsid w:val="00D9695D"/>
    <w:rsid w:val="00D97EF7"/>
    <w:rsid w:val="00DA02D8"/>
    <w:rsid w:val="00DA0CA9"/>
    <w:rsid w:val="00DA2185"/>
    <w:rsid w:val="00DA35C4"/>
    <w:rsid w:val="00DA4FF1"/>
    <w:rsid w:val="00DA519E"/>
    <w:rsid w:val="00DA703F"/>
    <w:rsid w:val="00DB0C53"/>
    <w:rsid w:val="00DB2F1A"/>
    <w:rsid w:val="00DB3E02"/>
    <w:rsid w:val="00DB5814"/>
    <w:rsid w:val="00DB6EF7"/>
    <w:rsid w:val="00DC2585"/>
    <w:rsid w:val="00DC2EF8"/>
    <w:rsid w:val="00DC348A"/>
    <w:rsid w:val="00DC3BEE"/>
    <w:rsid w:val="00DC50B9"/>
    <w:rsid w:val="00DC52AA"/>
    <w:rsid w:val="00DC57A7"/>
    <w:rsid w:val="00DC5A99"/>
    <w:rsid w:val="00DC5F29"/>
    <w:rsid w:val="00DC63C6"/>
    <w:rsid w:val="00DC6E79"/>
    <w:rsid w:val="00DC78D9"/>
    <w:rsid w:val="00DD0EC0"/>
    <w:rsid w:val="00DD1930"/>
    <w:rsid w:val="00DD2A5C"/>
    <w:rsid w:val="00DD3330"/>
    <w:rsid w:val="00DD36F9"/>
    <w:rsid w:val="00DD4124"/>
    <w:rsid w:val="00DD4F6C"/>
    <w:rsid w:val="00DD522D"/>
    <w:rsid w:val="00DD7156"/>
    <w:rsid w:val="00DD732E"/>
    <w:rsid w:val="00DE19A0"/>
    <w:rsid w:val="00DE243D"/>
    <w:rsid w:val="00DE3855"/>
    <w:rsid w:val="00DE3BAF"/>
    <w:rsid w:val="00DE3D65"/>
    <w:rsid w:val="00DE4DF8"/>
    <w:rsid w:val="00DE6824"/>
    <w:rsid w:val="00DE6F87"/>
    <w:rsid w:val="00DF157F"/>
    <w:rsid w:val="00DF2E61"/>
    <w:rsid w:val="00DF6398"/>
    <w:rsid w:val="00DF64C4"/>
    <w:rsid w:val="00DF6529"/>
    <w:rsid w:val="00DF6D3D"/>
    <w:rsid w:val="00E00CE0"/>
    <w:rsid w:val="00E00D81"/>
    <w:rsid w:val="00E01137"/>
    <w:rsid w:val="00E03CF9"/>
    <w:rsid w:val="00E0426E"/>
    <w:rsid w:val="00E04402"/>
    <w:rsid w:val="00E05564"/>
    <w:rsid w:val="00E05BAC"/>
    <w:rsid w:val="00E06028"/>
    <w:rsid w:val="00E063A2"/>
    <w:rsid w:val="00E074E6"/>
    <w:rsid w:val="00E10F28"/>
    <w:rsid w:val="00E113CA"/>
    <w:rsid w:val="00E1268E"/>
    <w:rsid w:val="00E1599C"/>
    <w:rsid w:val="00E15CA7"/>
    <w:rsid w:val="00E15F16"/>
    <w:rsid w:val="00E16E7C"/>
    <w:rsid w:val="00E17835"/>
    <w:rsid w:val="00E222EB"/>
    <w:rsid w:val="00E224E2"/>
    <w:rsid w:val="00E25257"/>
    <w:rsid w:val="00E26662"/>
    <w:rsid w:val="00E26869"/>
    <w:rsid w:val="00E26EAB"/>
    <w:rsid w:val="00E27654"/>
    <w:rsid w:val="00E27A0D"/>
    <w:rsid w:val="00E30B99"/>
    <w:rsid w:val="00E319F5"/>
    <w:rsid w:val="00E32095"/>
    <w:rsid w:val="00E3489E"/>
    <w:rsid w:val="00E3524E"/>
    <w:rsid w:val="00E36741"/>
    <w:rsid w:val="00E368F6"/>
    <w:rsid w:val="00E37A3C"/>
    <w:rsid w:val="00E431A6"/>
    <w:rsid w:val="00E43CEE"/>
    <w:rsid w:val="00E44A42"/>
    <w:rsid w:val="00E45506"/>
    <w:rsid w:val="00E46ECE"/>
    <w:rsid w:val="00E479B0"/>
    <w:rsid w:val="00E47BDD"/>
    <w:rsid w:val="00E5093F"/>
    <w:rsid w:val="00E50E95"/>
    <w:rsid w:val="00E5153E"/>
    <w:rsid w:val="00E5176A"/>
    <w:rsid w:val="00E51C14"/>
    <w:rsid w:val="00E556B2"/>
    <w:rsid w:val="00E56EAC"/>
    <w:rsid w:val="00E5787B"/>
    <w:rsid w:val="00E61561"/>
    <w:rsid w:val="00E61C25"/>
    <w:rsid w:val="00E62356"/>
    <w:rsid w:val="00E63719"/>
    <w:rsid w:val="00E657C3"/>
    <w:rsid w:val="00E66021"/>
    <w:rsid w:val="00E66988"/>
    <w:rsid w:val="00E66E67"/>
    <w:rsid w:val="00E67427"/>
    <w:rsid w:val="00E6745C"/>
    <w:rsid w:val="00E67732"/>
    <w:rsid w:val="00E67850"/>
    <w:rsid w:val="00E71421"/>
    <w:rsid w:val="00E73EAE"/>
    <w:rsid w:val="00E744AE"/>
    <w:rsid w:val="00E76328"/>
    <w:rsid w:val="00E76F4F"/>
    <w:rsid w:val="00E80B38"/>
    <w:rsid w:val="00E81564"/>
    <w:rsid w:val="00E81F1D"/>
    <w:rsid w:val="00E829FD"/>
    <w:rsid w:val="00E83B4E"/>
    <w:rsid w:val="00E86C25"/>
    <w:rsid w:val="00E90862"/>
    <w:rsid w:val="00E90D45"/>
    <w:rsid w:val="00E9301A"/>
    <w:rsid w:val="00E93233"/>
    <w:rsid w:val="00E94720"/>
    <w:rsid w:val="00E9637F"/>
    <w:rsid w:val="00E97462"/>
    <w:rsid w:val="00EA06F1"/>
    <w:rsid w:val="00EA14FC"/>
    <w:rsid w:val="00EA15C8"/>
    <w:rsid w:val="00EA1FB6"/>
    <w:rsid w:val="00EA55B1"/>
    <w:rsid w:val="00EA62B3"/>
    <w:rsid w:val="00EB1E2F"/>
    <w:rsid w:val="00EB2CD3"/>
    <w:rsid w:val="00EB3BD1"/>
    <w:rsid w:val="00EB3DC3"/>
    <w:rsid w:val="00EB4C62"/>
    <w:rsid w:val="00EC06A1"/>
    <w:rsid w:val="00EC1963"/>
    <w:rsid w:val="00EC29DC"/>
    <w:rsid w:val="00EC3652"/>
    <w:rsid w:val="00EC4388"/>
    <w:rsid w:val="00EC4CA8"/>
    <w:rsid w:val="00EC5ED2"/>
    <w:rsid w:val="00EC77B7"/>
    <w:rsid w:val="00EC7975"/>
    <w:rsid w:val="00ED061B"/>
    <w:rsid w:val="00ED070F"/>
    <w:rsid w:val="00ED0AC8"/>
    <w:rsid w:val="00ED2492"/>
    <w:rsid w:val="00ED3C9F"/>
    <w:rsid w:val="00ED4050"/>
    <w:rsid w:val="00ED40E9"/>
    <w:rsid w:val="00ED4590"/>
    <w:rsid w:val="00ED5C30"/>
    <w:rsid w:val="00ED5FC8"/>
    <w:rsid w:val="00ED63E1"/>
    <w:rsid w:val="00ED6922"/>
    <w:rsid w:val="00ED7309"/>
    <w:rsid w:val="00ED7455"/>
    <w:rsid w:val="00ED7609"/>
    <w:rsid w:val="00ED7B33"/>
    <w:rsid w:val="00EE0170"/>
    <w:rsid w:val="00EE1962"/>
    <w:rsid w:val="00EE1A31"/>
    <w:rsid w:val="00EE226B"/>
    <w:rsid w:val="00EE24A8"/>
    <w:rsid w:val="00EE28E9"/>
    <w:rsid w:val="00EE3795"/>
    <w:rsid w:val="00EE468F"/>
    <w:rsid w:val="00EE4D2B"/>
    <w:rsid w:val="00EF1191"/>
    <w:rsid w:val="00EF2882"/>
    <w:rsid w:val="00EF3182"/>
    <w:rsid w:val="00EF45DF"/>
    <w:rsid w:val="00EF4D27"/>
    <w:rsid w:val="00EF4DEE"/>
    <w:rsid w:val="00EF4F17"/>
    <w:rsid w:val="00EF52E4"/>
    <w:rsid w:val="00EF5B7C"/>
    <w:rsid w:val="00EF60CE"/>
    <w:rsid w:val="00EF7D00"/>
    <w:rsid w:val="00F00799"/>
    <w:rsid w:val="00F00C68"/>
    <w:rsid w:val="00F01142"/>
    <w:rsid w:val="00F012F6"/>
    <w:rsid w:val="00F018C5"/>
    <w:rsid w:val="00F06DC6"/>
    <w:rsid w:val="00F10FDD"/>
    <w:rsid w:val="00F11CCA"/>
    <w:rsid w:val="00F122A6"/>
    <w:rsid w:val="00F12F0F"/>
    <w:rsid w:val="00F13671"/>
    <w:rsid w:val="00F13CE7"/>
    <w:rsid w:val="00F1423E"/>
    <w:rsid w:val="00F1530F"/>
    <w:rsid w:val="00F158C6"/>
    <w:rsid w:val="00F1659E"/>
    <w:rsid w:val="00F16862"/>
    <w:rsid w:val="00F16E23"/>
    <w:rsid w:val="00F1788E"/>
    <w:rsid w:val="00F201EC"/>
    <w:rsid w:val="00F20B91"/>
    <w:rsid w:val="00F219FE"/>
    <w:rsid w:val="00F22744"/>
    <w:rsid w:val="00F237FB"/>
    <w:rsid w:val="00F23C01"/>
    <w:rsid w:val="00F2434A"/>
    <w:rsid w:val="00F25794"/>
    <w:rsid w:val="00F268DE"/>
    <w:rsid w:val="00F27132"/>
    <w:rsid w:val="00F27479"/>
    <w:rsid w:val="00F27B49"/>
    <w:rsid w:val="00F27EFA"/>
    <w:rsid w:val="00F3046E"/>
    <w:rsid w:val="00F3087C"/>
    <w:rsid w:val="00F313A8"/>
    <w:rsid w:val="00F31636"/>
    <w:rsid w:val="00F331C1"/>
    <w:rsid w:val="00F35CFA"/>
    <w:rsid w:val="00F36766"/>
    <w:rsid w:val="00F3686B"/>
    <w:rsid w:val="00F36D7F"/>
    <w:rsid w:val="00F37C67"/>
    <w:rsid w:val="00F414ED"/>
    <w:rsid w:val="00F41676"/>
    <w:rsid w:val="00F41F33"/>
    <w:rsid w:val="00F43CCC"/>
    <w:rsid w:val="00F44FCB"/>
    <w:rsid w:val="00F4530A"/>
    <w:rsid w:val="00F50E2C"/>
    <w:rsid w:val="00F516C4"/>
    <w:rsid w:val="00F517E7"/>
    <w:rsid w:val="00F52515"/>
    <w:rsid w:val="00F52798"/>
    <w:rsid w:val="00F52842"/>
    <w:rsid w:val="00F529C9"/>
    <w:rsid w:val="00F53082"/>
    <w:rsid w:val="00F53179"/>
    <w:rsid w:val="00F5349E"/>
    <w:rsid w:val="00F552B5"/>
    <w:rsid w:val="00F569BA"/>
    <w:rsid w:val="00F569D3"/>
    <w:rsid w:val="00F608FB"/>
    <w:rsid w:val="00F60B76"/>
    <w:rsid w:val="00F629F9"/>
    <w:rsid w:val="00F637F7"/>
    <w:rsid w:val="00F640D4"/>
    <w:rsid w:val="00F657A1"/>
    <w:rsid w:val="00F65C34"/>
    <w:rsid w:val="00F678CC"/>
    <w:rsid w:val="00F71689"/>
    <w:rsid w:val="00F7274D"/>
    <w:rsid w:val="00F727C8"/>
    <w:rsid w:val="00F72AF1"/>
    <w:rsid w:val="00F7479A"/>
    <w:rsid w:val="00F7675C"/>
    <w:rsid w:val="00F767FE"/>
    <w:rsid w:val="00F771E6"/>
    <w:rsid w:val="00F773B0"/>
    <w:rsid w:val="00F8177A"/>
    <w:rsid w:val="00F81B47"/>
    <w:rsid w:val="00F81CF8"/>
    <w:rsid w:val="00F81E41"/>
    <w:rsid w:val="00F82F22"/>
    <w:rsid w:val="00F837D7"/>
    <w:rsid w:val="00F83C45"/>
    <w:rsid w:val="00F8407A"/>
    <w:rsid w:val="00F84314"/>
    <w:rsid w:val="00F84BBC"/>
    <w:rsid w:val="00F84DFA"/>
    <w:rsid w:val="00F85042"/>
    <w:rsid w:val="00F856C7"/>
    <w:rsid w:val="00F85C5B"/>
    <w:rsid w:val="00F85DE6"/>
    <w:rsid w:val="00F87E36"/>
    <w:rsid w:val="00F91A19"/>
    <w:rsid w:val="00F934FC"/>
    <w:rsid w:val="00F938D1"/>
    <w:rsid w:val="00F95D2F"/>
    <w:rsid w:val="00F96B28"/>
    <w:rsid w:val="00F972FB"/>
    <w:rsid w:val="00F974B5"/>
    <w:rsid w:val="00F978AB"/>
    <w:rsid w:val="00F97A68"/>
    <w:rsid w:val="00FA08FA"/>
    <w:rsid w:val="00FA0B33"/>
    <w:rsid w:val="00FA1BF2"/>
    <w:rsid w:val="00FA270D"/>
    <w:rsid w:val="00FA2FDC"/>
    <w:rsid w:val="00FA4995"/>
    <w:rsid w:val="00FA569B"/>
    <w:rsid w:val="00FA6033"/>
    <w:rsid w:val="00FA79AC"/>
    <w:rsid w:val="00FB0893"/>
    <w:rsid w:val="00FB1B36"/>
    <w:rsid w:val="00FB4BB0"/>
    <w:rsid w:val="00FB4BF3"/>
    <w:rsid w:val="00FB78EE"/>
    <w:rsid w:val="00FC3C60"/>
    <w:rsid w:val="00FC3D2B"/>
    <w:rsid w:val="00FC408A"/>
    <w:rsid w:val="00FC414A"/>
    <w:rsid w:val="00FD0904"/>
    <w:rsid w:val="00FD28CC"/>
    <w:rsid w:val="00FD2AC2"/>
    <w:rsid w:val="00FD34BA"/>
    <w:rsid w:val="00FD412C"/>
    <w:rsid w:val="00FD414E"/>
    <w:rsid w:val="00FD5C51"/>
    <w:rsid w:val="00FD6224"/>
    <w:rsid w:val="00FD6B79"/>
    <w:rsid w:val="00FE058D"/>
    <w:rsid w:val="00FE14EF"/>
    <w:rsid w:val="00FE1A22"/>
    <w:rsid w:val="00FE2231"/>
    <w:rsid w:val="00FE26B4"/>
    <w:rsid w:val="00FE3704"/>
    <w:rsid w:val="00FE4561"/>
    <w:rsid w:val="00FE4B6D"/>
    <w:rsid w:val="00FE5D80"/>
    <w:rsid w:val="00FE740A"/>
    <w:rsid w:val="00FE7EB7"/>
    <w:rsid w:val="00FF14F9"/>
    <w:rsid w:val="00FF184F"/>
    <w:rsid w:val="00FF1BAD"/>
    <w:rsid w:val="00FF1E7B"/>
    <w:rsid w:val="00FF2109"/>
    <w:rsid w:val="00FF2D11"/>
    <w:rsid w:val="00FF3E0A"/>
    <w:rsid w:val="00FF41C5"/>
    <w:rsid w:val="00FF6001"/>
    <w:rsid w:val="00FF73F8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96F1E"/>
  <w15:docId w15:val="{254095A3-5A3B-4ED9-A734-75C97531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2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C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4148"/>
    <w:pPr>
      <w:keepNext/>
      <w:spacing w:line="360" w:lineRule="auto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209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2F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11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911E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с отступом 3 Знак"/>
    <w:basedOn w:val="a0"/>
    <w:link w:val="30"/>
    <w:locked/>
    <w:rsid w:val="00234148"/>
    <w:rPr>
      <w:rFonts w:ascii="Calibri" w:eastAsia="Calibri" w:hAnsi="Calibri"/>
      <w:sz w:val="16"/>
      <w:szCs w:val="16"/>
      <w:lang w:val="ru-RU" w:eastAsia="en-US" w:bidi="ar-SA"/>
    </w:rPr>
  </w:style>
  <w:style w:type="paragraph" w:styleId="30">
    <w:name w:val="Body Text Indent 3"/>
    <w:basedOn w:val="a"/>
    <w:link w:val="3"/>
    <w:rsid w:val="0023414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3">
    <w:name w:val="Plain Text"/>
    <w:basedOn w:val="a"/>
    <w:rsid w:val="00234148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234148"/>
    <w:pPr>
      <w:snapToGrid w:val="0"/>
    </w:pPr>
    <w:rPr>
      <w:sz w:val="28"/>
    </w:rPr>
  </w:style>
  <w:style w:type="paragraph" w:customStyle="1" w:styleId="ConsNormal">
    <w:name w:val="ConsNormal"/>
    <w:rsid w:val="00234148"/>
    <w:pPr>
      <w:ind w:firstLine="720"/>
    </w:pPr>
    <w:rPr>
      <w:rFonts w:ascii="Consultant" w:hAnsi="Consultant"/>
    </w:rPr>
  </w:style>
  <w:style w:type="paragraph" w:customStyle="1" w:styleId="a4">
    <w:name w:val="Текст (лев)"/>
    <w:rsid w:val="00234148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link w:val="ConsPlusNormal0"/>
    <w:rsid w:val="00234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234148"/>
    <w:rPr>
      <w:color w:val="0000FF"/>
      <w:u w:val="single"/>
    </w:rPr>
  </w:style>
  <w:style w:type="table" w:styleId="a6">
    <w:name w:val="Table Grid"/>
    <w:basedOn w:val="a1"/>
    <w:rsid w:val="00E3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5C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05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5C7E"/>
    <w:rPr>
      <w:sz w:val="24"/>
      <w:szCs w:val="24"/>
    </w:rPr>
  </w:style>
  <w:style w:type="paragraph" w:customStyle="1" w:styleId="21">
    <w:name w:val="Основной текст 21"/>
    <w:basedOn w:val="a"/>
    <w:rsid w:val="00905C7E"/>
    <w:pPr>
      <w:overflowPunct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paragraph" w:customStyle="1" w:styleId="ConsNonformat">
    <w:name w:val="ConsNonformat"/>
    <w:rsid w:val="00905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unhideWhenUsed/>
    <w:rsid w:val="004E6BA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E6BA5"/>
  </w:style>
  <w:style w:type="character" w:styleId="ab">
    <w:name w:val="footnote reference"/>
    <w:basedOn w:val="a0"/>
    <w:unhideWhenUsed/>
    <w:rsid w:val="004E6BA5"/>
    <w:rPr>
      <w:vertAlign w:val="superscript"/>
    </w:rPr>
  </w:style>
  <w:style w:type="paragraph" w:customStyle="1" w:styleId="12">
    <w:name w:val="Заголовок1"/>
    <w:basedOn w:val="a"/>
    <w:next w:val="ac"/>
    <w:rsid w:val="00F1423E"/>
    <w:pPr>
      <w:jc w:val="center"/>
    </w:pPr>
    <w:rPr>
      <w:rFonts w:eastAsia="Calibri"/>
      <w:sz w:val="32"/>
      <w:lang w:eastAsia="zh-CN"/>
    </w:rPr>
  </w:style>
  <w:style w:type="paragraph" w:styleId="ac">
    <w:name w:val="Body Text"/>
    <w:basedOn w:val="a"/>
    <w:link w:val="ad"/>
    <w:rsid w:val="00F1423E"/>
    <w:pPr>
      <w:spacing w:after="120"/>
    </w:pPr>
  </w:style>
  <w:style w:type="character" w:customStyle="1" w:styleId="ad">
    <w:name w:val="Основной текст Знак"/>
    <w:basedOn w:val="a0"/>
    <w:link w:val="ac"/>
    <w:rsid w:val="00F1423E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09FD"/>
    <w:rPr>
      <w:rFonts w:ascii="Calibri" w:eastAsia="Times New Roman" w:hAnsi="Calibri" w:cs="Times New Roman"/>
      <w:b/>
      <w:bCs/>
      <w:sz w:val="28"/>
      <w:szCs w:val="28"/>
    </w:rPr>
  </w:style>
  <w:style w:type="character" w:styleId="ae">
    <w:name w:val="FollowedHyperlink"/>
    <w:basedOn w:val="a0"/>
    <w:uiPriority w:val="99"/>
    <w:unhideWhenUsed/>
    <w:rsid w:val="00F938D1"/>
    <w:rPr>
      <w:color w:val="800080"/>
      <w:u w:val="single"/>
    </w:rPr>
  </w:style>
  <w:style w:type="paragraph" w:styleId="af">
    <w:name w:val="Balloon Text"/>
    <w:basedOn w:val="a"/>
    <w:link w:val="af0"/>
    <w:unhideWhenUsed/>
    <w:rsid w:val="00F93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938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938D1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F938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38D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38D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1">
    <w:name w:val="Основной текст_"/>
    <w:link w:val="31"/>
    <w:locked/>
    <w:rsid w:val="00ED0AC8"/>
    <w:rPr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ED0AC8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  <w:szCs w:val="25"/>
    </w:rPr>
  </w:style>
  <w:style w:type="paragraph" w:styleId="22">
    <w:name w:val="Body Text Indent 2"/>
    <w:basedOn w:val="a"/>
    <w:link w:val="23"/>
    <w:rsid w:val="00B270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27043"/>
    <w:rPr>
      <w:sz w:val="24"/>
      <w:szCs w:val="24"/>
    </w:rPr>
  </w:style>
  <w:style w:type="paragraph" w:customStyle="1" w:styleId="af2">
    <w:name w:val="Прижатый влево"/>
    <w:basedOn w:val="a"/>
    <w:next w:val="a"/>
    <w:rsid w:val="00E90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4568B"/>
    <w:rPr>
      <w:rFonts w:ascii="Arial" w:hAnsi="Arial" w:cs="Arial"/>
      <w:lang w:val="ru-RU" w:eastAsia="ru-RU" w:bidi="ar-SA"/>
    </w:rPr>
  </w:style>
  <w:style w:type="paragraph" w:styleId="af3">
    <w:name w:val="Title"/>
    <w:basedOn w:val="a"/>
    <w:link w:val="af4"/>
    <w:uiPriority w:val="10"/>
    <w:qFormat/>
    <w:rsid w:val="00FF3E0A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uiPriority w:val="10"/>
    <w:rsid w:val="00FF3E0A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02F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formattext">
    <w:name w:val="formattext"/>
    <w:basedOn w:val="a"/>
    <w:rsid w:val="007702F5"/>
    <w:pPr>
      <w:spacing w:before="100" w:beforeAutospacing="1" w:after="100" w:afterAutospacing="1"/>
    </w:pPr>
  </w:style>
  <w:style w:type="paragraph" w:styleId="af5">
    <w:name w:val="Normal (Web)"/>
    <w:basedOn w:val="a"/>
    <w:unhideWhenUsed/>
    <w:rsid w:val="00743308"/>
    <w:pPr>
      <w:spacing w:before="100" w:beforeAutospacing="1" w:after="100" w:afterAutospacing="1"/>
    </w:pPr>
  </w:style>
  <w:style w:type="paragraph" w:styleId="af6">
    <w:name w:val="footer"/>
    <w:basedOn w:val="a"/>
    <w:link w:val="af7"/>
    <w:uiPriority w:val="99"/>
    <w:rsid w:val="00C621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621C0"/>
    <w:rPr>
      <w:sz w:val="24"/>
      <w:szCs w:val="24"/>
    </w:rPr>
  </w:style>
  <w:style w:type="character" w:customStyle="1" w:styleId="13">
    <w:name w:val="Основной шрифт абзаца1"/>
    <w:rsid w:val="004D44D9"/>
  </w:style>
  <w:style w:type="paragraph" w:customStyle="1" w:styleId="24">
    <w:name w:val="Основной текст2"/>
    <w:basedOn w:val="a"/>
    <w:rsid w:val="006A0E71"/>
    <w:pPr>
      <w:widowControl w:val="0"/>
      <w:shd w:val="clear" w:color="auto" w:fill="FFFFFF"/>
      <w:spacing w:after="300" w:line="322" w:lineRule="exact"/>
      <w:ind w:hanging="2780"/>
      <w:jc w:val="both"/>
    </w:pPr>
    <w:rPr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rsid w:val="009A10AA"/>
    <w:rPr>
      <w:b/>
      <w:sz w:val="28"/>
    </w:rPr>
  </w:style>
  <w:style w:type="character" w:customStyle="1" w:styleId="Absatz-Standardschriftart">
    <w:name w:val="Absatz-Standardschriftart"/>
    <w:rsid w:val="009A10AA"/>
  </w:style>
  <w:style w:type="character" w:customStyle="1" w:styleId="25">
    <w:name w:val="Знак Знак2"/>
    <w:rsid w:val="009A10AA"/>
    <w:rPr>
      <w:rFonts w:cs="Times New Roman"/>
      <w:sz w:val="24"/>
      <w:szCs w:val="24"/>
    </w:rPr>
  </w:style>
  <w:style w:type="character" w:styleId="af8">
    <w:name w:val="page number"/>
    <w:rsid w:val="009A10AA"/>
    <w:rPr>
      <w:rFonts w:cs="Times New Roman"/>
    </w:rPr>
  </w:style>
  <w:style w:type="character" w:customStyle="1" w:styleId="14">
    <w:name w:val="Знак Знак1"/>
    <w:rsid w:val="009A10AA"/>
    <w:rPr>
      <w:rFonts w:cs="Times New Roman"/>
      <w:sz w:val="24"/>
      <w:szCs w:val="24"/>
    </w:rPr>
  </w:style>
  <w:style w:type="character" w:customStyle="1" w:styleId="32">
    <w:name w:val="Знак Знак3"/>
    <w:rsid w:val="009A10AA"/>
    <w:rPr>
      <w:sz w:val="28"/>
      <w:szCs w:val="24"/>
      <w:lang w:val="en-US"/>
    </w:rPr>
  </w:style>
  <w:style w:type="character" w:customStyle="1" w:styleId="af9">
    <w:name w:val="Знак Знак"/>
    <w:rsid w:val="009A10AA"/>
    <w:rPr>
      <w:rFonts w:ascii="Tahoma" w:hAnsi="Tahoma" w:cs="Tahoma"/>
      <w:sz w:val="16"/>
      <w:szCs w:val="16"/>
    </w:rPr>
  </w:style>
  <w:style w:type="character" w:customStyle="1" w:styleId="afa">
    <w:name w:val="Символ нумерации"/>
    <w:rsid w:val="009A10AA"/>
  </w:style>
  <w:style w:type="paragraph" w:customStyle="1" w:styleId="15">
    <w:name w:val="1"/>
    <w:basedOn w:val="a"/>
    <w:next w:val="ac"/>
    <w:rsid w:val="009A10A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c"/>
    <w:rsid w:val="009A10AA"/>
    <w:pPr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rsid w:val="009A10A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9A10AA"/>
    <w:pPr>
      <w:suppressLineNumbers/>
      <w:suppressAutoHyphens/>
    </w:pPr>
    <w:rPr>
      <w:rFonts w:cs="Tahoma"/>
      <w:lang w:eastAsia="ar-SA"/>
    </w:rPr>
  </w:style>
  <w:style w:type="paragraph" w:customStyle="1" w:styleId="afc">
    <w:name w:val="Содержимое таблицы"/>
    <w:basedOn w:val="a"/>
    <w:rsid w:val="009A10AA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9A10AA"/>
    <w:pPr>
      <w:jc w:val="center"/>
    </w:pPr>
    <w:rPr>
      <w:b/>
      <w:bCs/>
    </w:rPr>
  </w:style>
  <w:style w:type="paragraph" w:customStyle="1" w:styleId="afe">
    <w:name w:val="Содержимое врезки"/>
    <w:basedOn w:val="ac"/>
    <w:rsid w:val="009A10AA"/>
    <w:pPr>
      <w:suppressAutoHyphens/>
    </w:pPr>
    <w:rPr>
      <w:lang w:eastAsia="ar-SA"/>
    </w:rPr>
  </w:style>
  <w:style w:type="character" w:styleId="aff">
    <w:name w:val="line number"/>
    <w:basedOn w:val="a0"/>
    <w:rsid w:val="009A10AA"/>
  </w:style>
  <w:style w:type="paragraph" w:styleId="aff0">
    <w:name w:val="Document Map"/>
    <w:basedOn w:val="a"/>
    <w:link w:val="aff1"/>
    <w:rsid w:val="00E76328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E7632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D0100"/>
    <w:pPr>
      <w:spacing w:before="100" w:beforeAutospacing="1" w:after="100" w:afterAutospacing="1"/>
    </w:pPr>
  </w:style>
  <w:style w:type="paragraph" w:customStyle="1" w:styleId="GarantNonformat">
    <w:name w:val="GarantNonformat"/>
    <w:rsid w:val="00025FF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095BD3"/>
    <w:rPr>
      <w:b/>
      <w:bCs/>
      <w:color w:val="000080"/>
    </w:rPr>
  </w:style>
  <w:style w:type="paragraph" w:customStyle="1" w:styleId="aff3">
    <w:name w:val="Нормальный"/>
    <w:rsid w:val="00095BD3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GarantNormal">
    <w:name w:val="GarantNormal"/>
    <w:rsid w:val="00926C3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ff4">
    <w:name w:val="Гипертекстовая ссылка"/>
    <w:rsid w:val="005C6B18"/>
    <w:rPr>
      <w:b/>
      <w:bCs/>
      <w:color w:val="008000"/>
    </w:rPr>
  </w:style>
  <w:style w:type="paragraph" w:styleId="aff5">
    <w:name w:val="Body Text Indent"/>
    <w:basedOn w:val="a"/>
    <w:link w:val="aff6"/>
    <w:rsid w:val="00C459A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C459A8"/>
    <w:rPr>
      <w:sz w:val="24"/>
      <w:szCs w:val="24"/>
    </w:rPr>
  </w:style>
  <w:style w:type="paragraph" w:customStyle="1" w:styleId="GarantTitle">
    <w:name w:val="GarantTitle"/>
    <w:rsid w:val="00C459A8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f7">
    <w:name w:val="List Paragraph"/>
    <w:basedOn w:val="a"/>
    <w:uiPriority w:val="99"/>
    <w:qFormat/>
    <w:rsid w:val="00E178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8">
    <w:name w:val="No Spacing"/>
    <w:link w:val="aff9"/>
    <w:qFormat/>
    <w:rsid w:val="00AC72D0"/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Без интервала Знак"/>
    <w:link w:val="aff8"/>
    <w:rsid w:val="00AC72D0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Обычный3"/>
    <w:rsid w:val="00AC72D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AC72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AC72D0"/>
    <w:pPr>
      <w:spacing w:before="100" w:beforeAutospacing="1" w:after="100" w:afterAutospacing="1"/>
    </w:pPr>
  </w:style>
  <w:style w:type="character" w:customStyle="1" w:styleId="ConsPlusNonformat0">
    <w:name w:val="ConsPlusNonformat Знак"/>
    <w:link w:val="ConsPlusNonformat"/>
    <w:locked/>
    <w:rsid w:val="00AC72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20</Pages>
  <Words>6584</Words>
  <Characters>37530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Матвеева ОР</cp:lastModifiedBy>
  <cp:revision>17</cp:revision>
  <cp:lastPrinted>2021-09-30T08:28:00Z</cp:lastPrinted>
  <dcterms:created xsi:type="dcterms:W3CDTF">2021-10-05T06:35:00Z</dcterms:created>
  <dcterms:modified xsi:type="dcterms:W3CDTF">2025-04-01T11:54:00Z</dcterms:modified>
</cp:coreProperties>
</file>